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25"/>
        <w:gridCol w:w="567"/>
        <w:gridCol w:w="689"/>
        <w:gridCol w:w="20"/>
        <w:gridCol w:w="709"/>
        <w:gridCol w:w="283"/>
        <w:gridCol w:w="567"/>
        <w:gridCol w:w="284"/>
        <w:gridCol w:w="802"/>
        <w:gridCol w:w="48"/>
        <w:gridCol w:w="421"/>
        <w:gridCol w:w="283"/>
        <w:gridCol w:w="968"/>
        <w:gridCol w:w="596"/>
        <w:gridCol w:w="142"/>
        <w:gridCol w:w="284"/>
        <w:gridCol w:w="283"/>
        <w:gridCol w:w="420"/>
        <w:gridCol w:w="2272"/>
      </w:tblGrid>
      <w:tr w:rsidR="008749C4" w:rsidRPr="005937E1" w:rsidTr="00240B8D">
        <w:trPr>
          <w:trHeight w:val="122"/>
        </w:trPr>
        <w:tc>
          <w:tcPr>
            <w:tcW w:w="10631" w:type="dxa"/>
            <w:gridSpan w:val="20"/>
            <w:shd w:val="clear" w:color="auto" w:fill="EEECE1" w:themeFill="background2"/>
          </w:tcPr>
          <w:p w:rsidR="008749C4" w:rsidRPr="005937E1" w:rsidRDefault="008749C4" w:rsidP="00B5365B">
            <w:pPr>
              <w:suppressAutoHyphens/>
              <w:spacing w:after="0" w:line="240" w:lineRule="auto"/>
              <w:jc w:val="center"/>
              <w:rPr>
                <w:rFonts w:eastAsia="Times New Roman" w:cs="Times New Roman"/>
                <w:sz w:val="20"/>
                <w:szCs w:val="20"/>
                <w:lang w:eastAsia="ar-SA"/>
              </w:rPr>
            </w:pPr>
            <w:r w:rsidRPr="00521358">
              <w:rPr>
                <w:rFonts w:eastAsia="Times New Roman" w:cs="Times New Roman"/>
                <w:i/>
                <w:sz w:val="20"/>
                <w:lang w:eastAsia="ar-SA"/>
              </w:rPr>
              <w:t>Служебные отметки регистратора</w:t>
            </w:r>
          </w:p>
        </w:tc>
      </w:tr>
      <w:tr w:rsidR="000E05D8" w:rsidRPr="005937E1" w:rsidTr="00240B8D">
        <w:trPr>
          <w:trHeight w:val="276"/>
        </w:trPr>
        <w:tc>
          <w:tcPr>
            <w:tcW w:w="5666" w:type="dxa"/>
            <w:gridSpan w:val="13"/>
            <w:tcBorders>
              <w:right w:val="nil"/>
            </w:tcBorders>
            <w:shd w:val="clear" w:color="auto" w:fill="EEECE1" w:themeFill="background2"/>
            <w:vAlign w:val="bottom"/>
          </w:tcPr>
          <w:p w:rsidR="000E05D8" w:rsidRPr="00BA1D9B" w:rsidRDefault="000E05D8" w:rsidP="000E05D8">
            <w:pPr>
              <w:suppressAutoHyphens/>
              <w:spacing w:after="0" w:line="240" w:lineRule="auto"/>
              <w:rPr>
                <w:rFonts w:eastAsia="Times New Roman" w:cs="Times New Roman"/>
                <w:sz w:val="18"/>
                <w:szCs w:val="18"/>
                <w:lang w:eastAsia="ar-SA"/>
              </w:rPr>
            </w:pPr>
            <w:r w:rsidRPr="00BA1D9B">
              <w:rPr>
                <w:rFonts w:eastAsia="Times New Roman" w:cs="Times New Roman"/>
                <w:sz w:val="18"/>
                <w:szCs w:val="18"/>
                <w:lang w:eastAsia="ar-SA"/>
              </w:rPr>
              <w:t>Принял</w:t>
            </w:r>
          </w:p>
        </w:tc>
        <w:tc>
          <w:tcPr>
            <w:tcW w:w="2693" w:type="dxa"/>
            <w:gridSpan w:val="6"/>
            <w:tcBorders>
              <w:left w:val="nil"/>
              <w:bottom w:val="single" w:sz="4" w:space="0" w:color="auto"/>
              <w:right w:val="nil"/>
            </w:tcBorders>
            <w:shd w:val="clear" w:color="auto" w:fill="EEECE1" w:themeFill="background2"/>
            <w:vAlign w:val="bottom"/>
          </w:tcPr>
          <w:p w:rsidR="000E05D8" w:rsidRPr="00BA1D9B" w:rsidRDefault="000E05D8" w:rsidP="000E05D8">
            <w:pPr>
              <w:suppressAutoHyphens/>
              <w:spacing w:after="0" w:line="240" w:lineRule="auto"/>
              <w:rPr>
                <w:rFonts w:eastAsia="Times New Roman" w:cs="Times New Roman"/>
                <w:sz w:val="18"/>
                <w:szCs w:val="18"/>
                <w:lang w:eastAsia="ar-SA"/>
              </w:rPr>
            </w:pPr>
            <w:proofErr w:type="spellStart"/>
            <w:r w:rsidRPr="00BA1D9B">
              <w:rPr>
                <w:rFonts w:eastAsia="Times New Roman" w:cs="Times New Roman"/>
                <w:sz w:val="18"/>
                <w:szCs w:val="18"/>
                <w:lang w:eastAsia="ar-SA"/>
              </w:rPr>
              <w:t>Вх</w:t>
            </w:r>
            <w:proofErr w:type="spellEnd"/>
            <w:r w:rsidRPr="00BA1D9B">
              <w:rPr>
                <w:rFonts w:eastAsia="Times New Roman" w:cs="Times New Roman"/>
                <w:sz w:val="18"/>
                <w:szCs w:val="18"/>
                <w:lang w:eastAsia="ar-SA"/>
              </w:rPr>
              <w:t>.№</w:t>
            </w:r>
          </w:p>
        </w:tc>
        <w:tc>
          <w:tcPr>
            <w:tcW w:w="2272" w:type="dxa"/>
            <w:tcBorders>
              <w:left w:val="nil"/>
              <w:bottom w:val="single" w:sz="4" w:space="0" w:color="auto"/>
            </w:tcBorders>
            <w:shd w:val="clear" w:color="auto" w:fill="EEECE1" w:themeFill="background2"/>
            <w:vAlign w:val="bottom"/>
          </w:tcPr>
          <w:p w:rsidR="000E05D8" w:rsidRPr="00BA1D9B" w:rsidRDefault="000E05D8" w:rsidP="000E05D8">
            <w:pPr>
              <w:suppressAutoHyphens/>
              <w:spacing w:after="0" w:line="240" w:lineRule="auto"/>
              <w:rPr>
                <w:rFonts w:eastAsia="Times New Roman" w:cs="Times New Roman"/>
                <w:sz w:val="18"/>
                <w:szCs w:val="18"/>
                <w:lang w:eastAsia="ar-SA"/>
              </w:rPr>
            </w:pPr>
            <w:r w:rsidRPr="00BA1D9B">
              <w:rPr>
                <w:rFonts w:eastAsia="Times New Roman" w:cs="Times New Roman"/>
                <w:sz w:val="18"/>
                <w:szCs w:val="18"/>
                <w:lang w:eastAsia="ar-SA"/>
              </w:rPr>
              <w:t>Дата</w:t>
            </w:r>
          </w:p>
        </w:tc>
      </w:tr>
      <w:tr w:rsidR="000E05D8" w:rsidRPr="005937E1" w:rsidTr="00240B8D">
        <w:trPr>
          <w:trHeight w:val="266"/>
        </w:trPr>
        <w:tc>
          <w:tcPr>
            <w:tcW w:w="5666" w:type="dxa"/>
            <w:gridSpan w:val="13"/>
            <w:tcBorders>
              <w:right w:val="nil"/>
            </w:tcBorders>
            <w:shd w:val="clear" w:color="auto" w:fill="EEECE1" w:themeFill="background2"/>
            <w:vAlign w:val="bottom"/>
          </w:tcPr>
          <w:p w:rsidR="000E05D8" w:rsidRPr="00BA1D9B" w:rsidRDefault="000E05D8" w:rsidP="000E05D8">
            <w:pPr>
              <w:suppressAutoHyphens/>
              <w:spacing w:after="0" w:line="240" w:lineRule="auto"/>
              <w:rPr>
                <w:rFonts w:eastAsia="Times New Roman" w:cs="Times New Roman"/>
                <w:sz w:val="18"/>
                <w:szCs w:val="18"/>
                <w:lang w:eastAsia="ar-SA"/>
              </w:rPr>
            </w:pPr>
            <w:r w:rsidRPr="00BA1D9B">
              <w:rPr>
                <w:rFonts w:eastAsia="Times New Roman" w:cs="Times New Roman"/>
                <w:sz w:val="18"/>
                <w:szCs w:val="18"/>
                <w:lang w:eastAsia="ar-SA"/>
              </w:rPr>
              <w:t>Исполнил</w:t>
            </w:r>
          </w:p>
        </w:tc>
        <w:tc>
          <w:tcPr>
            <w:tcW w:w="4965" w:type="dxa"/>
            <w:gridSpan w:val="7"/>
            <w:tcBorders>
              <w:left w:val="nil"/>
            </w:tcBorders>
            <w:shd w:val="clear" w:color="auto" w:fill="EEECE1" w:themeFill="background2"/>
            <w:vAlign w:val="bottom"/>
          </w:tcPr>
          <w:p w:rsidR="000E05D8" w:rsidRPr="00BA1D9B" w:rsidRDefault="000E05D8" w:rsidP="000E05D8">
            <w:pPr>
              <w:suppressAutoHyphens/>
              <w:spacing w:after="0" w:line="240" w:lineRule="auto"/>
              <w:rPr>
                <w:rFonts w:eastAsia="Times New Roman" w:cs="Times New Roman"/>
                <w:sz w:val="18"/>
                <w:szCs w:val="18"/>
                <w:lang w:eastAsia="ar-SA"/>
              </w:rPr>
            </w:pPr>
            <w:r>
              <w:rPr>
                <w:rFonts w:eastAsia="Times New Roman" w:cs="Times New Roman"/>
                <w:sz w:val="18"/>
                <w:szCs w:val="18"/>
                <w:lang w:eastAsia="ar-SA"/>
              </w:rPr>
              <w:t>Дата</w:t>
            </w:r>
          </w:p>
        </w:tc>
      </w:tr>
      <w:tr w:rsidR="008749C4" w:rsidRPr="005937E1" w:rsidTr="00240B8D">
        <w:trPr>
          <w:trHeight w:val="329"/>
        </w:trPr>
        <w:tc>
          <w:tcPr>
            <w:tcW w:w="10631" w:type="dxa"/>
            <w:gridSpan w:val="20"/>
            <w:tcBorders>
              <w:bottom w:val="single" w:sz="4" w:space="0" w:color="auto"/>
            </w:tcBorders>
            <w:shd w:val="clear" w:color="auto" w:fill="D9D9D9" w:themeFill="background1" w:themeFillShade="D9"/>
            <w:vAlign w:val="center"/>
          </w:tcPr>
          <w:p w:rsidR="008749C4" w:rsidRPr="00861C3B" w:rsidRDefault="004F7A9E" w:rsidP="0053226A">
            <w:pPr>
              <w:suppressAutoHyphens/>
              <w:spacing w:after="0" w:line="240" w:lineRule="auto"/>
              <w:jc w:val="center"/>
              <w:rPr>
                <w:rFonts w:eastAsia="Times New Roman" w:cs="Times New Roman"/>
                <w:sz w:val="24"/>
                <w:szCs w:val="24"/>
                <w:lang w:eastAsia="ar-SA"/>
              </w:rPr>
            </w:pPr>
            <w:r w:rsidRPr="00861C3B">
              <w:rPr>
                <w:rFonts w:eastAsia="Times New Roman"/>
                <w:b/>
                <w:sz w:val="24"/>
                <w:szCs w:val="24"/>
                <w:lang w:eastAsia="ar-SA"/>
              </w:rPr>
              <w:t xml:space="preserve">РАСПОРЯЖЕНИЕ </w:t>
            </w:r>
            <w:r w:rsidR="0053226A" w:rsidRPr="00861C3B">
              <w:rPr>
                <w:rFonts w:eastAsia="Times New Roman"/>
                <w:b/>
                <w:sz w:val="24"/>
                <w:szCs w:val="24"/>
                <w:lang w:eastAsia="ar-SA"/>
              </w:rPr>
              <w:t xml:space="preserve">ЭМИТЕНТА </w:t>
            </w:r>
            <w:r w:rsidRPr="00861C3B">
              <w:rPr>
                <w:rFonts w:eastAsia="Times New Roman"/>
                <w:b/>
                <w:sz w:val="24"/>
                <w:szCs w:val="24"/>
                <w:lang w:eastAsia="ar-SA"/>
              </w:rPr>
              <w:t xml:space="preserve">О </w:t>
            </w:r>
            <w:r w:rsidR="0053226A" w:rsidRPr="00861C3B">
              <w:rPr>
                <w:rFonts w:eastAsia="Times New Roman"/>
                <w:b/>
                <w:sz w:val="24"/>
                <w:szCs w:val="24"/>
                <w:lang w:eastAsia="ar-SA"/>
              </w:rPr>
              <w:t>РАЗМЕЩЕНИИ ЦЕННЫХ БУМАГ</w:t>
            </w:r>
            <w:r w:rsidR="00585A68" w:rsidRPr="00861C3B">
              <w:rPr>
                <w:rFonts w:eastAsia="Times New Roman"/>
                <w:b/>
                <w:sz w:val="24"/>
                <w:szCs w:val="24"/>
                <w:lang w:eastAsia="ar-SA"/>
              </w:rPr>
              <w:t xml:space="preserve"> </w:t>
            </w:r>
          </w:p>
        </w:tc>
      </w:tr>
      <w:tr w:rsidR="00F256EE" w:rsidRPr="0096640B" w:rsidTr="00240B8D">
        <w:trPr>
          <w:trHeight w:val="329"/>
        </w:trPr>
        <w:tc>
          <w:tcPr>
            <w:tcW w:w="10631" w:type="dxa"/>
            <w:gridSpan w:val="20"/>
            <w:tcBorders>
              <w:bottom w:val="dotted" w:sz="4" w:space="0" w:color="auto"/>
            </w:tcBorders>
            <w:shd w:val="clear" w:color="auto" w:fill="auto"/>
            <w:vAlign w:val="center"/>
          </w:tcPr>
          <w:p w:rsidR="00F256EE" w:rsidRPr="00240B8D" w:rsidRDefault="00F256EE" w:rsidP="00F27842">
            <w:pPr>
              <w:suppressAutoHyphens/>
              <w:spacing w:after="0" w:line="240" w:lineRule="auto"/>
              <w:rPr>
                <w:rFonts w:eastAsia="Times New Roman" w:cs="Times New Roman"/>
                <w:b/>
                <w:szCs w:val="20"/>
                <w:lang w:eastAsia="ar-SA"/>
              </w:rPr>
            </w:pPr>
            <w:r w:rsidRPr="00962743">
              <w:rPr>
                <w:rFonts w:eastAsia="Times New Roman" w:cs="Times New Roman"/>
                <w:sz w:val="20"/>
                <w:szCs w:val="20"/>
                <w:lang w:eastAsia="ar-SA"/>
              </w:rPr>
              <w:t>Сведения о лице, подавшем распоряжение:</w:t>
            </w:r>
          </w:p>
        </w:tc>
      </w:tr>
      <w:tr w:rsidR="000E05D8" w:rsidRPr="0096640B" w:rsidTr="00240B8D">
        <w:trPr>
          <w:trHeight w:val="329"/>
        </w:trPr>
        <w:tc>
          <w:tcPr>
            <w:tcW w:w="10631" w:type="dxa"/>
            <w:gridSpan w:val="20"/>
            <w:tcBorders>
              <w:top w:val="dotted" w:sz="4" w:space="0" w:color="auto"/>
              <w:bottom w:val="dotted" w:sz="4" w:space="0" w:color="auto"/>
            </w:tcBorders>
            <w:shd w:val="clear" w:color="auto" w:fill="auto"/>
            <w:vAlign w:val="center"/>
          </w:tcPr>
          <w:p w:rsidR="000E05D8" w:rsidRPr="00240B8D" w:rsidRDefault="000E05D8" w:rsidP="00F27842">
            <w:pPr>
              <w:suppressAutoHyphens/>
              <w:spacing w:after="0" w:line="240" w:lineRule="auto"/>
              <w:rPr>
                <w:rFonts w:eastAsia="Times New Roman" w:cs="Times New Roman"/>
                <w:b/>
                <w:szCs w:val="20"/>
                <w:lang w:eastAsia="ar-SA"/>
              </w:rPr>
            </w:pPr>
          </w:p>
        </w:tc>
      </w:tr>
      <w:tr w:rsidR="000E05D8" w:rsidRPr="0096640B" w:rsidTr="00240B8D">
        <w:trPr>
          <w:trHeight w:val="72"/>
        </w:trPr>
        <w:tc>
          <w:tcPr>
            <w:tcW w:w="10631" w:type="dxa"/>
            <w:gridSpan w:val="20"/>
            <w:tcBorders>
              <w:top w:val="dotted" w:sz="4" w:space="0" w:color="auto"/>
              <w:bottom w:val="dotted" w:sz="4" w:space="0" w:color="auto"/>
            </w:tcBorders>
            <w:shd w:val="clear" w:color="auto" w:fill="auto"/>
            <w:vAlign w:val="center"/>
          </w:tcPr>
          <w:p w:rsidR="000E05D8" w:rsidRPr="000E05D8" w:rsidRDefault="000E05D8" w:rsidP="00865224">
            <w:pPr>
              <w:suppressAutoHyphens/>
              <w:spacing w:after="0" w:line="240" w:lineRule="auto"/>
              <w:jc w:val="center"/>
              <w:rPr>
                <w:rFonts w:eastAsia="Times New Roman" w:cs="Times New Roman"/>
                <w:b/>
                <w:sz w:val="20"/>
                <w:szCs w:val="20"/>
                <w:lang w:eastAsia="ar-SA"/>
              </w:rPr>
            </w:pPr>
            <w:r w:rsidRPr="000E05D8">
              <w:rPr>
                <w:rFonts w:eastAsia="Times New Roman" w:cs="Times New Roman"/>
                <w:i/>
                <w:sz w:val="20"/>
                <w:szCs w:val="20"/>
                <w:vertAlign w:val="superscript"/>
                <w:lang w:eastAsia="ar-SA"/>
              </w:rPr>
              <w:t>(</w:t>
            </w:r>
            <w:r w:rsidR="00865224">
              <w:rPr>
                <w:rFonts w:eastAsia="Times New Roman" w:cs="Times New Roman"/>
                <w:i/>
                <w:sz w:val="20"/>
                <w:szCs w:val="20"/>
                <w:vertAlign w:val="superscript"/>
                <w:lang w:eastAsia="ar-SA"/>
              </w:rPr>
              <w:t>П</w:t>
            </w:r>
            <w:r w:rsidR="0053226A">
              <w:rPr>
                <w:rFonts w:eastAsia="Times New Roman" w:cs="Times New Roman"/>
                <w:i/>
                <w:sz w:val="20"/>
                <w:szCs w:val="20"/>
                <w:vertAlign w:val="superscript"/>
                <w:lang w:eastAsia="ar-SA"/>
              </w:rPr>
              <w:t>олное наименование эмитента</w:t>
            </w:r>
            <w:r w:rsidRPr="000E05D8">
              <w:rPr>
                <w:rFonts w:eastAsia="Times New Roman" w:cs="Times New Roman"/>
                <w:i/>
                <w:sz w:val="20"/>
                <w:szCs w:val="20"/>
                <w:vertAlign w:val="superscript"/>
                <w:lang w:eastAsia="ar-SA"/>
              </w:rPr>
              <w:t>)</w:t>
            </w:r>
          </w:p>
        </w:tc>
      </w:tr>
      <w:tr w:rsidR="000E05D8" w:rsidRPr="0035312F" w:rsidTr="00240B8D">
        <w:trPr>
          <w:trHeight w:val="329"/>
        </w:trPr>
        <w:tc>
          <w:tcPr>
            <w:tcW w:w="993" w:type="dxa"/>
            <w:gridSpan w:val="2"/>
            <w:tcBorders>
              <w:top w:val="dotted" w:sz="4" w:space="0" w:color="auto"/>
              <w:bottom w:val="dotted" w:sz="4" w:space="0" w:color="auto"/>
              <w:right w:val="dotted" w:sz="4" w:space="0" w:color="auto"/>
            </w:tcBorders>
            <w:shd w:val="clear" w:color="auto" w:fill="auto"/>
            <w:vAlign w:val="center"/>
          </w:tcPr>
          <w:p w:rsidR="000E05D8" w:rsidRPr="0035312F" w:rsidRDefault="000E05D8" w:rsidP="00F27842">
            <w:pPr>
              <w:suppressAutoHyphens/>
              <w:spacing w:after="0" w:line="240" w:lineRule="auto"/>
              <w:rPr>
                <w:rFonts w:eastAsia="Times New Roman" w:cs="Times New Roman"/>
                <w:sz w:val="20"/>
                <w:szCs w:val="20"/>
                <w:lang w:eastAsia="ar-SA"/>
              </w:rPr>
            </w:pPr>
            <w:r w:rsidRPr="0035312F">
              <w:rPr>
                <w:rFonts w:eastAsia="Times New Roman" w:cs="Times New Roman"/>
                <w:sz w:val="20"/>
                <w:szCs w:val="20"/>
                <w:lang w:eastAsia="ar-SA"/>
              </w:rPr>
              <w:t>в лице</w:t>
            </w:r>
          </w:p>
        </w:tc>
        <w:tc>
          <w:tcPr>
            <w:tcW w:w="9638" w:type="dxa"/>
            <w:gridSpan w:val="18"/>
            <w:tcBorders>
              <w:top w:val="dotted" w:sz="4" w:space="0" w:color="auto"/>
              <w:left w:val="dotted" w:sz="4" w:space="0" w:color="auto"/>
              <w:bottom w:val="dotted" w:sz="4" w:space="0" w:color="auto"/>
            </w:tcBorders>
            <w:shd w:val="clear" w:color="auto" w:fill="auto"/>
            <w:vAlign w:val="center"/>
          </w:tcPr>
          <w:p w:rsidR="000E05D8" w:rsidRPr="00240B8D" w:rsidRDefault="000E05D8" w:rsidP="00F27842">
            <w:pPr>
              <w:suppressAutoHyphens/>
              <w:spacing w:after="0" w:line="240" w:lineRule="auto"/>
              <w:rPr>
                <w:rFonts w:eastAsia="Times New Roman" w:cs="Times New Roman"/>
                <w:b/>
                <w:szCs w:val="20"/>
                <w:lang w:eastAsia="ar-SA"/>
              </w:rPr>
            </w:pPr>
          </w:p>
        </w:tc>
      </w:tr>
      <w:tr w:rsidR="000E05D8" w:rsidRPr="0035312F" w:rsidTr="00240B8D">
        <w:trPr>
          <w:trHeight w:val="329"/>
        </w:trPr>
        <w:tc>
          <w:tcPr>
            <w:tcW w:w="2269" w:type="dxa"/>
            <w:gridSpan w:val="5"/>
            <w:tcBorders>
              <w:top w:val="dotted" w:sz="4" w:space="0" w:color="auto"/>
              <w:bottom w:val="single" w:sz="4" w:space="0" w:color="auto"/>
              <w:right w:val="dotted" w:sz="4" w:space="0" w:color="auto"/>
            </w:tcBorders>
            <w:shd w:val="clear" w:color="auto" w:fill="auto"/>
            <w:vAlign w:val="center"/>
          </w:tcPr>
          <w:p w:rsidR="000E05D8" w:rsidRPr="0035312F" w:rsidRDefault="00865224" w:rsidP="007103D5">
            <w:pPr>
              <w:suppressAutoHyphens/>
              <w:spacing w:after="0" w:line="240" w:lineRule="auto"/>
              <w:rPr>
                <w:rFonts w:eastAsia="Times New Roman" w:cs="Times New Roman"/>
                <w:sz w:val="20"/>
                <w:szCs w:val="20"/>
                <w:lang w:eastAsia="ar-SA"/>
              </w:rPr>
            </w:pPr>
            <w:r>
              <w:rPr>
                <w:rFonts w:eastAsia="Times New Roman" w:cs="Times New Roman"/>
                <w:sz w:val="20"/>
                <w:szCs w:val="20"/>
                <w:lang w:eastAsia="ar-SA"/>
              </w:rPr>
              <w:t>основание полномочий</w:t>
            </w:r>
          </w:p>
        </w:tc>
        <w:tc>
          <w:tcPr>
            <w:tcW w:w="8362" w:type="dxa"/>
            <w:gridSpan w:val="15"/>
            <w:tcBorders>
              <w:top w:val="dotted" w:sz="4" w:space="0" w:color="auto"/>
              <w:left w:val="dotted" w:sz="4" w:space="0" w:color="auto"/>
              <w:bottom w:val="single" w:sz="4" w:space="0" w:color="auto"/>
            </w:tcBorders>
            <w:shd w:val="clear" w:color="auto" w:fill="auto"/>
            <w:vAlign w:val="center"/>
          </w:tcPr>
          <w:p w:rsidR="000E05D8" w:rsidRPr="00240B8D" w:rsidRDefault="000E05D8" w:rsidP="00F27842">
            <w:pPr>
              <w:suppressAutoHyphens/>
              <w:spacing w:after="0" w:line="240" w:lineRule="auto"/>
              <w:rPr>
                <w:rFonts w:eastAsia="Times New Roman" w:cs="Times New Roman"/>
                <w:b/>
                <w:szCs w:val="20"/>
                <w:lang w:eastAsia="ar-SA"/>
              </w:rPr>
            </w:pPr>
          </w:p>
        </w:tc>
      </w:tr>
      <w:tr w:rsidR="0053226A" w:rsidRPr="0035312F" w:rsidTr="00240B8D">
        <w:trPr>
          <w:trHeight w:val="65"/>
        </w:trPr>
        <w:tc>
          <w:tcPr>
            <w:tcW w:w="5383" w:type="dxa"/>
            <w:gridSpan w:val="12"/>
            <w:shd w:val="clear" w:color="auto" w:fill="auto"/>
            <w:vAlign w:val="center"/>
          </w:tcPr>
          <w:p w:rsidR="0053226A" w:rsidRPr="0035312F" w:rsidRDefault="0053226A" w:rsidP="00F27842">
            <w:pPr>
              <w:suppressAutoHyphens/>
              <w:spacing w:after="0" w:line="240" w:lineRule="auto"/>
              <w:jc w:val="center"/>
              <w:rPr>
                <w:rFonts w:eastAsia="Times New Roman" w:cs="Times New Roman"/>
                <w:bCs/>
                <w:sz w:val="20"/>
                <w:szCs w:val="20"/>
                <w:lang w:eastAsia="ar-SA"/>
              </w:rPr>
            </w:pPr>
            <w:r w:rsidRPr="0035312F">
              <w:rPr>
                <w:rFonts w:eastAsia="Times New Roman" w:cs="Times New Roman"/>
                <w:bCs/>
                <w:sz w:val="20"/>
                <w:szCs w:val="20"/>
                <w:lang w:eastAsia="ar-SA"/>
              </w:rPr>
              <w:t>Вид (наименование), категория (тип) ценных бумаг</w:t>
            </w:r>
          </w:p>
        </w:tc>
        <w:tc>
          <w:tcPr>
            <w:tcW w:w="5248" w:type="dxa"/>
            <w:gridSpan w:val="8"/>
            <w:shd w:val="clear" w:color="auto" w:fill="auto"/>
            <w:vAlign w:val="center"/>
          </w:tcPr>
          <w:p w:rsidR="0053226A" w:rsidRPr="0035312F" w:rsidRDefault="0053226A" w:rsidP="000E05D8">
            <w:pPr>
              <w:suppressAutoHyphens/>
              <w:spacing w:after="0" w:line="240" w:lineRule="auto"/>
              <w:jc w:val="center"/>
              <w:rPr>
                <w:rFonts w:eastAsia="Times New Roman" w:cs="Times New Roman"/>
                <w:bCs/>
                <w:sz w:val="20"/>
                <w:szCs w:val="20"/>
                <w:lang w:eastAsia="ar-SA"/>
              </w:rPr>
            </w:pPr>
            <w:r w:rsidRPr="0035312F">
              <w:rPr>
                <w:rFonts w:eastAsia="Times New Roman" w:cs="Times New Roman"/>
                <w:bCs/>
                <w:sz w:val="20"/>
                <w:szCs w:val="20"/>
                <w:lang w:eastAsia="ar-SA"/>
              </w:rPr>
              <w:t>Регистрационный номер выпуска (дополнительного выпуска) и индивидуальный код дополнительного выпуска эмиссионных ценных бумаг (последнее - при наличии)</w:t>
            </w:r>
          </w:p>
        </w:tc>
      </w:tr>
      <w:tr w:rsidR="0053226A" w:rsidRPr="0035312F" w:rsidTr="00240B8D">
        <w:trPr>
          <w:trHeight w:val="223"/>
        </w:trPr>
        <w:tc>
          <w:tcPr>
            <w:tcW w:w="5383" w:type="dxa"/>
            <w:gridSpan w:val="12"/>
            <w:shd w:val="clear" w:color="auto" w:fill="auto"/>
            <w:vAlign w:val="center"/>
          </w:tcPr>
          <w:p w:rsidR="0053226A" w:rsidRPr="0035312F" w:rsidRDefault="0053226A" w:rsidP="00B5365B">
            <w:pPr>
              <w:suppressAutoHyphens/>
              <w:spacing w:after="0" w:line="240" w:lineRule="auto"/>
              <w:jc w:val="center"/>
              <w:rPr>
                <w:rFonts w:eastAsia="Times New Roman" w:cs="Times New Roman"/>
                <w:b/>
                <w:bCs/>
                <w:sz w:val="20"/>
                <w:szCs w:val="20"/>
                <w:lang w:eastAsia="ar-SA"/>
              </w:rPr>
            </w:pPr>
          </w:p>
        </w:tc>
        <w:tc>
          <w:tcPr>
            <w:tcW w:w="5248" w:type="dxa"/>
            <w:gridSpan w:val="8"/>
            <w:shd w:val="clear" w:color="auto" w:fill="auto"/>
            <w:vAlign w:val="center"/>
          </w:tcPr>
          <w:p w:rsidR="0053226A" w:rsidRPr="0035312F" w:rsidRDefault="0053226A" w:rsidP="00B5365B">
            <w:pPr>
              <w:suppressAutoHyphens/>
              <w:spacing w:after="0" w:line="240" w:lineRule="auto"/>
              <w:jc w:val="center"/>
              <w:rPr>
                <w:rFonts w:eastAsia="Times New Roman" w:cs="Times New Roman"/>
                <w:b/>
                <w:sz w:val="20"/>
                <w:szCs w:val="20"/>
                <w:lang w:eastAsia="ru-RU"/>
              </w:rPr>
            </w:pPr>
          </w:p>
        </w:tc>
      </w:tr>
      <w:tr w:rsidR="007E7669" w:rsidRPr="0035312F" w:rsidTr="00240B8D">
        <w:trPr>
          <w:trHeight w:val="58"/>
        </w:trPr>
        <w:tc>
          <w:tcPr>
            <w:tcW w:w="10631" w:type="dxa"/>
            <w:gridSpan w:val="20"/>
            <w:tcBorders>
              <w:bottom w:val="dotted" w:sz="4" w:space="0" w:color="auto"/>
            </w:tcBorders>
            <w:shd w:val="clear" w:color="auto" w:fill="auto"/>
            <w:vAlign w:val="center"/>
          </w:tcPr>
          <w:p w:rsidR="007E7669" w:rsidRPr="007E7669" w:rsidRDefault="007E7669" w:rsidP="00E4268B">
            <w:pPr>
              <w:suppressAutoHyphens/>
              <w:spacing w:after="0" w:line="240" w:lineRule="auto"/>
              <w:rPr>
                <w:rFonts w:eastAsia="Times New Roman" w:cs="Times New Roman"/>
                <w:b/>
                <w:sz w:val="2"/>
                <w:szCs w:val="2"/>
                <w:lang w:eastAsia="ar-SA"/>
              </w:rPr>
            </w:pPr>
          </w:p>
        </w:tc>
      </w:tr>
      <w:tr w:rsidR="007E7669" w:rsidRPr="0035312F" w:rsidTr="00240B8D">
        <w:trPr>
          <w:trHeight w:val="256"/>
        </w:trPr>
        <w:tc>
          <w:tcPr>
            <w:tcW w:w="568" w:type="dxa"/>
            <w:tcBorders>
              <w:bottom w:val="dotted" w:sz="4" w:space="0" w:color="auto"/>
              <w:right w:val="dotted" w:sz="4" w:space="0" w:color="auto"/>
            </w:tcBorders>
            <w:shd w:val="clear" w:color="auto" w:fill="auto"/>
            <w:vAlign w:val="center"/>
          </w:tcPr>
          <w:p w:rsidR="007E7669" w:rsidRPr="0035312F" w:rsidRDefault="007E7669" w:rsidP="00396731">
            <w:pPr>
              <w:suppressAutoHyphens/>
              <w:spacing w:after="0" w:line="240" w:lineRule="auto"/>
              <w:rPr>
                <w:rFonts w:eastAsia="Times New Roman" w:cs="Times New Roman"/>
                <w:sz w:val="20"/>
                <w:szCs w:val="20"/>
                <w:lang w:eastAsia="ar-SA"/>
              </w:rPr>
            </w:pPr>
            <w:r w:rsidRPr="0035312F">
              <w:rPr>
                <w:rFonts w:ascii="Arial" w:eastAsia="Times New Roman" w:hAnsi="Arial" w:cs="Arial"/>
                <w:sz w:val="20"/>
                <w:szCs w:val="20"/>
                <w:lang w:eastAsia="ar-SA"/>
              </w:rPr>
              <w:fldChar w:fldCharType="begin">
                <w:ffData>
                  <w:name w:val=""/>
                  <w:enabled/>
                  <w:calcOnExit w:val="0"/>
                  <w:checkBox>
                    <w:size w:val="24"/>
                    <w:default w:val="0"/>
                  </w:checkBox>
                </w:ffData>
              </w:fldChar>
            </w:r>
            <w:r w:rsidRPr="0035312F">
              <w:rPr>
                <w:rFonts w:ascii="Arial" w:eastAsia="Times New Roman" w:hAnsi="Arial" w:cs="Arial"/>
                <w:sz w:val="20"/>
                <w:szCs w:val="20"/>
                <w:lang w:eastAsia="ar-SA"/>
              </w:rPr>
              <w:instrText xml:space="preserve"> FORMCHECKBOX </w:instrText>
            </w:r>
            <w:r w:rsidRPr="0035312F">
              <w:rPr>
                <w:rFonts w:ascii="Arial" w:eastAsia="Times New Roman" w:hAnsi="Arial" w:cs="Arial"/>
                <w:sz w:val="20"/>
                <w:szCs w:val="20"/>
                <w:lang w:eastAsia="ar-SA"/>
              </w:rPr>
            </w:r>
            <w:r w:rsidRPr="0035312F">
              <w:rPr>
                <w:rFonts w:ascii="Arial" w:eastAsia="Times New Roman" w:hAnsi="Arial" w:cs="Arial"/>
                <w:sz w:val="20"/>
                <w:szCs w:val="20"/>
                <w:lang w:eastAsia="ar-SA"/>
              </w:rPr>
              <w:fldChar w:fldCharType="end"/>
            </w:r>
          </w:p>
        </w:tc>
        <w:tc>
          <w:tcPr>
            <w:tcW w:w="10063" w:type="dxa"/>
            <w:gridSpan w:val="19"/>
            <w:tcBorders>
              <w:left w:val="dotted" w:sz="4" w:space="0" w:color="auto"/>
              <w:bottom w:val="dotted" w:sz="4" w:space="0" w:color="auto"/>
            </w:tcBorders>
            <w:shd w:val="clear" w:color="auto" w:fill="auto"/>
            <w:vAlign w:val="center"/>
          </w:tcPr>
          <w:p w:rsidR="007E7669" w:rsidRPr="0035312F" w:rsidRDefault="007E7669" w:rsidP="00E4268B">
            <w:pPr>
              <w:suppressAutoHyphens/>
              <w:spacing w:after="0" w:line="240" w:lineRule="auto"/>
              <w:rPr>
                <w:rFonts w:eastAsia="Times New Roman" w:cs="Times New Roman"/>
                <w:b/>
                <w:sz w:val="20"/>
                <w:szCs w:val="20"/>
                <w:lang w:eastAsia="ar-SA"/>
                <w14:shadow w14:blurRad="50800" w14:dist="38100" w14:dir="2700000" w14:sx="100000" w14:sy="100000" w14:kx="0" w14:ky="0" w14:algn="tl">
                  <w14:srgbClr w14:val="000000">
                    <w14:alpha w14:val="60000"/>
                  </w14:srgbClr>
                </w14:shadow>
              </w:rPr>
            </w:pPr>
            <w:r w:rsidRPr="0035312F">
              <w:rPr>
                <w:rFonts w:eastAsia="Times New Roman" w:cs="Times New Roman"/>
                <w:b/>
                <w:sz w:val="20"/>
                <w:szCs w:val="20"/>
                <w:lang w:eastAsia="ar-SA"/>
              </w:rPr>
              <w:t>Настоящим прошу зачислить ценные бумаги на эмиссионный счет</w:t>
            </w:r>
          </w:p>
        </w:tc>
      </w:tr>
      <w:tr w:rsidR="007E7669" w:rsidRPr="0035312F" w:rsidTr="00240B8D">
        <w:trPr>
          <w:trHeight w:val="256"/>
        </w:trPr>
        <w:tc>
          <w:tcPr>
            <w:tcW w:w="2978" w:type="dxa"/>
            <w:gridSpan w:val="6"/>
            <w:tcBorders>
              <w:top w:val="dotted" w:sz="4" w:space="0" w:color="auto"/>
              <w:right w:val="dotted" w:sz="4" w:space="0" w:color="auto"/>
            </w:tcBorders>
            <w:shd w:val="clear" w:color="auto" w:fill="auto"/>
            <w:vAlign w:val="center"/>
          </w:tcPr>
          <w:p w:rsidR="007E7669" w:rsidRPr="0035312F" w:rsidRDefault="007E7669" w:rsidP="00865224">
            <w:pPr>
              <w:suppressAutoHyphens/>
              <w:spacing w:after="0" w:line="240" w:lineRule="auto"/>
              <w:rPr>
                <w:rFonts w:eastAsia="Times New Roman" w:cs="Times New Roman"/>
                <w:sz w:val="20"/>
                <w:szCs w:val="20"/>
                <w:lang w:eastAsia="ar-SA"/>
                <w14:shadow w14:blurRad="50800" w14:dist="38100" w14:dir="2700000" w14:sx="100000" w14:sy="100000" w14:kx="0" w14:ky="0" w14:algn="tl">
                  <w14:srgbClr w14:val="000000">
                    <w14:alpha w14:val="60000"/>
                  </w14:srgbClr>
                </w14:shadow>
              </w:rPr>
            </w:pPr>
            <w:r w:rsidRPr="0035312F">
              <w:rPr>
                <w:rFonts w:eastAsia="Times New Roman" w:cs="Times New Roman"/>
                <w:bCs/>
                <w:sz w:val="20"/>
                <w:szCs w:val="20"/>
                <w:lang w:eastAsia="ar-SA"/>
              </w:rPr>
              <w:t>в количестве</w:t>
            </w:r>
            <w:r w:rsidRPr="0035312F">
              <w:rPr>
                <w:rFonts w:eastAsia="Times New Roman" w:cs="Times New Roman"/>
                <w:sz w:val="20"/>
                <w:szCs w:val="20"/>
                <w:lang w:eastAsia="ar-SA"/>
              </w:rPr>
              <w:t xml:space="preserve"> </w:t>
            </w:r>
            <w:r w:rsidRPr="007E7669">
              <w:rPr>
                <w:rFonts w:eastAsia="Times New Roman" w:cs="Times New Roman"/>
                <w:i/>
                <w:sz w:val="16"/>
                <w:szCs w:val="16"/>
                <w:lang w:eastAsia="ar-SA"/>
              </w:rPr>
              <w:t>(</w:t>
            </w:r>
            <w:r w:rsidR="00865224">
              <w:rPr>
                <w:rFonts w:eastAsia="Times New Roman" w:cs="Times New Roman"/>
                <w:i/>
                <w:sz w:val="16"/>
                <w:szCs w:val="16"/>
                <w:lang w:eastAsia="ar-SA"/>
              </w:rPr>
              <w:t>Ц</w:t>
            </w:r>
            <w:r w:rsidRPr="007E7669">
              <w:rPr>
                <w:rFonts w:eastAsia="Times New Roman" w:cs="Times New Roman"/>
                <w:i/>
                <w:sz w:val="16"/>
                <w:szCs w:val="16"/>
                <w:lang w:eastAsia="ar-SA"/>
              </w:rPr>
              <w:t>ифрами и прописью)</w:t>
            </w:r>
          </w:p>
        </w:tc>
        <w:tc>
          <w:tcPr>
            <w:tcW w:w="7653" w:type="dxa"/>
            <w:gridSpan w:val="14"/>
            <w:tcBorders>
              <w:top w:val="dotted" w:sz="4" w:space="0" w:color="auto"/>
              <w:left w:val="dotted" w:sz="4" w:space="0" w:color="auto"/>
            </w:tcBorders>
            <w:shd w:val="clear" w:color="auto" w:fill="auto"/>
            <w:vAlign w:val="center"/>
          </w:tcPr>
          <w:p w:rsidR="007E7669" w:rsidRPr="00240B8D" w:rsidRDefault="007E7669" w:rsidP="00E4268B">
            <w:pPr>
              <w:suppressAutoHyphens/>
              <w:spacing w:after="0" w:line="240" w:lineRule="auto"/>
              <w:rPr>
                <w:rFonts w:eastAsia="Times New Roman" w:cs="Times New Roman"/>
                <w:b/>
                <w:szCs w:val="20"/>
                <w:lang w:eastAsia="ar-SA"/>
                <w14:shadow w14:blurRad="50800" w14:dist="38100" w14:dir="2700000" w14:sx="100000" w14:sy="100000" w14:kx="0" w14:ky="0" w14:algn="tl">
                  <w14:srgbClr w14:val="000000">
                    <w14:alpha w14:val="60000"/>
                  </w14:srgbClr>
                </w14:shadow>
              </w:rPr>
            </w:pPr>
          </w:p>
        </w:tc>
      </w:tr>
      <w:tr w:rsidR="007E7669" w:rsidRPr="0035312F" w:rsidTr="00240B8D">
        <w:trPr>
          <w:trHeight w:val="58"/>
        </w:trPr>
        <w:tc>
          <w:tcPr>
            <w:tcW w:w="10631" w:type="dxa"/>
            <w:gridSpan w:val="20"/>
            <w:tcBorders>
              <w:bottom w:val="dotted" w:sz="4" w:space="0" w:color="auto"/>
            </w:tcBorders>
            <w:shd w:val="clear" w:color="auto" w:fill="auto"/>
            <w:vAlign w:val="center"/>
          </w:tcPr>
          <w:p w:rsidR="007E7669" w:rsidRPr="007E7669" w:rsidRDefault="007E7669" w:rsidP="00B17D79">
            <w:pPr>
              <w:suppressAutoHyphens/>
              <w:spacing w:after="0" w:line="240" w:lineRule="auto"/>
              <w:rPr>
                <w:rFonts w:eastAsia="Times New Roman" w:cs="Times New Roman"/>
                <w:b/>
                <w:sz w:val="2"/>
                <w:szCs w:val="2"/>
                <w:lang w:eastAsia="ar-SA"/>
              </w:rPr>
            </w:pPr>
          </w:p>
        </w:tc>
      </w:tr>
      <w:tr w:rsidR="007E7669" w:rsidRPr="0035312F" w:rsidTr="00240B8D">
        <w:trPr>
          <w:trHeight w:val="256"/>
        </w:trPr>
        <w:tc>
          <w:tcPr>
            <w:tcW w:w="568" w:type="dxa"/>
            <w:tcBorders>
              <w:bottom w:val="dotted" w:sz="4" w:space="0" w:color="auto"/>
              <w:right w:val="dotted" w:sz="4" w:space="0" w:color="auto"/>
            </w:tcBorders>
            <w:shd w:val="clear" w:color="auto" w:fill="auto"/>
            <w:vAlign w:val="center"/>
          </w:tcPr>
          <w:p w:rsidR="007E7669" w:rsidRPr="0035312F" w:rsidRDefault="007E7669" w:rsidP="00396731">
            <w:pPr>
              <w:suppressAutoHyphens/>
              <w:spacing w:after="0" w:line="240" w:lineRule="auto"/>
              <w:rPr>
                <w:rFonts w:eastAsia="Times New Roman" w:cs="Times New Roman"/>
                <w:sz w:val="20"/>
                <w:szCs w:val="20"/>
                <w:lang w:eastAsia="ar-SA"/>
              </w:rPr>
            </w:pPr>
            <w:r w:rsidRPr="0035312F">
              <w:rPr>
                <w:rFonts w:ascii="Arial" w:eastAsia="Times New Roman" w:hAnsi="Arial" w:cs="Arial"/>
                <w:sz w:val="20"/>
                <w:szCs w:val="20"/>
                <w:lang w:eastAsia="ar-SA"/>
              </w:rPr>
              <w:fldChar w:fldCharType="begin">
                <w:ffData>
                  <w:name w:val=""/>
                  <w:enabled/>
                  <w:calcOnExit w:val="0"/>
                  <w:checkBox>
                    <w:size w:val="24"/>
                    <w:default w:val="0"/>
                  </w:checkBox>
                </w:ffData>
              </w:fldChar>
            </w:r>
            <w:r w:rsidRPr="0035312F">
              <w:rPr>
                <w:rFonts w:ascii="Arial" w:eastAsia="Times New Roman" w:hAnsi="Arial" w:cs="Arial"/>
                <w:sz w:val="20"/>
                <w:szCs w:val="20"/>
                <w:lang w:eastAsia="ar-SA"/>
              </w:rPr>
              <w:instrText xml:space="preserve"> FORMCHECKBOX </w:instrText>
            </w:r>
            <w:r w:rsidRPr="0035312F">
              <w:rPr>
                <w:rFonts w:ascii="Arial" w:eastAsia="Times New Roman" w:hAnsi="Arial" w:cs="Arial"/>
                <w:sz w:val="20"/>
                <w:szCs w:val="20"/>
                <w:lang w:eastAsia="ar-SA"/>
              </w:rPr>
            </w:r>
            <w:r w:rsidRPr="0035312F">
              <w:rPr>
                <w:rFonts w:ascii="Arial" w:eastAsia="Times New Roman" w:hAnsi="Arial" w:cs="Arial"/>
                <w:sz w:val="20"/>
                <w:szCs w:val="20"/>
                <w:lang w:eastAsia="ar-SA"/>
              </w:rPr>
              <w:fldChar w:fldCharType="end"/>
            </w:r>
          </w:p>
        </w:tc>
        <w:tc>
          <w:tcPr>
            <w:tcW w:w="10063" w:type="dxa"/>
            <w:gridSpan w:val="19"/>
            <w:tcBorders>
              <w:left w:val="dotted" w:sz="4" w:space="0" w:color="auto"/>
              <w:bottom w:val="dotted" w:sz="4" w:space="0" w:color="auto"/>
            </w:tcBorders>
            <w:shd w:val="clear" w:color="auto" w:fill="auto"/>
            <w:vAlign w:val="center"/>
          </w:tcPr>
          <w:p w:rsidR="007E7669" w:rsidRPr="00240B8D" w:rsidRDefault="007E7669" w:rsidP="00B17D79">
            <w:pPr>
              <w:suppressAutoHyphens/>
              <w:spacing w:after="0" w:line="240" w:lineRule="auto"/>
              <w:rPr>
                <w:rFonts w:eastAsia="Times New Roman" w:cs="Times New Roman"/>
                <w:b/>
                <w:szCs w:val="20"/>
                <w:lang w:eastAsia="ar-SA"/>
              </w:rPr>
            </w:pPr>
            <w:r w:rsidRPr="0035312F">
              <w:rPr>
                <w:rFonts w:eastAsia="Times New Roman" w:cs="Times New Roman"/>
                <w:b/>
                <w:sz w:val="20"/>
                <w:szCs w:val="20"/>
                <w:lang w:eastAsia="ar-SA"/>
              </w:rPr>
              <w:t>Настоящим прошу списать ценные бумаги с эмиссионного счета и зачислить их на лицевые счета в количестве и на условиях, определенных:</w:t>
            </w:r>
          </w:p>
        </w:tc>
      </w:tr>
      <w:tr w:rsidR="007E7669" w:rsidRPr="0035312F" w:rsidTr="00240B8D">
        <w:trPr>
          <w:trHeight w:val="260"/>
        </w:trPr>
        <w:tc>
          <w:tcPr>
            <w:tcW w:w="10631" w:type="dxa"/>
            <w:gridSpan w:val="20"/>
            <w:tcBorders>
              <w:top w:val="dotted" w:sz="4" w:space="0" w:color="auto"/>
              <w:bottom w:val="dotted" w:sz="4" w:space="0" w:color="auto"/>
            </w:tcBorders>
            <w:shd w:val="clear" w:color="auto" w:fill="auto"/>
            <w:vAlign w:val="center"/>
          </w:tcPr>
          <w:p w:rsidR="007E7669" w:rsidRPr="00240B8D" w:rsidRDefault="007E7669" w:rsidP="00F27842">
            <w:pPr>
              <w:suppressAutoHyphens/>
              <w:spacing w:after="0" w:line="240" w:lineRule="auto"/>
              <w:rPr>
                <w:rFonts w:eastAsia="Times New Roman" w:cs="Times New Roman"/>
                <w:b/>
                <w:szCs w:val="20"/>
                <w:lang w:eastAsia="ar-SA"/>
                <w14:shadow w14:blurRad="50800" w14:dist="38100" w14:dir="2700000" w14:sx="100000" w14:sy="100000" w14:kx="0" w14:ky="0" w14:algn="tl">
                  <w14:srgbClr w14:val="000000">
                    <w14:alpha w14:val="60000"/>
                  </w14:srgbClr>
                </w14:shadow>
              </w:rPr>
            </w:pPr>
          </w:p>
        </w:tc>
      </w:tr>
      <w:tr w:rsidR="00F64E66" w:rsidRPr="0035312F" w:rsidTr="00240B8D">
        <w:trPr>
          <w:trHeight w:val="260"/>
        </w:trPr>
        <w:tc>
          <w:tcPr>
            <w:tcW w:w="10631" w:type="dxa"/>
            <w:gridSpan w:val="20"/>
            <w:tcBorders>
              <w:top w:val="dotted" w:sz="4" w:space="0" w:color="auto"/>
              <w:bottom w:val="dotted" w:sz="4" w:space="0" w:color="auto"/>
            </w:tcBorders>
            <w:shd w:val="clear" w:color="auto" w:fill="auto"/>
            <w:vAlign w:val="center"/>
          </w:tcPr>
          <w:p w:rsidR="00F64E66" w:rsidRPr="00240B8D" w:rsidRDefault="00F64E66" w:rsidP="00F27842">
            <w:pPr>
              <w:suppressAutoHyphens/>
              <w:spacing w:after="0" w:line="240" w:lineRule="auto"/>
              <w:rPr>
                <w:rFonts w:eastAsia="Times New Roman" w:cs="Times New Roman"/>
                <w:b/>
                <w:szCs w:val="20"/>
                <w:lang w:eastAsia="ar-SA"/>
                <w14:shadow w14:blurRad="50800" w14:dist="38100" w14:dir="2700000" w14:sx="100000" w14:sy="100000" w14:kx="0" w14:ky="0" w14:algn="tl">
                  <w14:srgbClr w14:val="000000">
                    <w14:alpha w14:val="60000"/>
                  </w14:srgbClr>
                </w14:shadow>
              </w:rPr>
            </w:pPr>
          </w:p>
        </w:tc>
      </w:tr>
      <w:tr w:rsidR="007E7669" w:rsidRPr="0035312F" w:rsidTr="00240B8D">
        <w:trPr>
          <w:trHeight w:val="260"/>
        </w:trPr>
        <w:tc>
          <w:tcPr>
            <w:tcW w:w="10631" w:type="dxa"/>
            <w:gridSpan w:val="20"/>
            <w:tcBorders>
              <w:top w:val="dotted" w:sz="4" w:space="0" w:color="auto"/>
              <w:bottom w:val="dotted" w:sz="4" w:space="0" w:color="auto"/>
            </w:tcBorders>
            <w:shd w:val="clear" w:color="auto" w:fill="auto"/>
            <w:vAlign w:val="center"/>
          </w:tcPr>
          <w:p w:rsidR="007E7669" w:rsidRPr="00240B8D" w:rsidRDefault="007E7669" w:rsidP="00F27842">
            <w:pPr>
              <w:suppressAutoHyphens/>
              <w:spacing w:after="0" w:line="240" w:lineRule="auto"/>
              <w:rPr>
                <w:rFonts w:eastAsia="Times New Roman" w:cs="Times New Roman"/>
                <w:b/>
                <w:szCs w:val="20"/>
                <w:lang w:eastAsia="ar-SA"/>
                <w14:shadow w14:blurRad="50800" w14:dist="38100" w14:dir="2700000" w14:sx="100000" w14:sy="100000" w14:kx="0" w14:ky="0" w14:algn="tl">
                  <w14:srgbClr w14:val="000000">
                    <w14:alpha w14:val="60000"/>
                  </w14:srgbClr>
                </w14:shadow>
              </w:rPr>
            </w:pPr>
          </w:p>
        </w:tc>
      </w:tr>
      <w:tr w:rsidR="007E7669" w:rsidRPr="0035312F" w:rsidTr="00240B8D">
        <w:trPr>
          <w:trHeight w:val="162"/>
        </w:trPr>
        <w:tc>
          <w:tcPr>
            <w:tcW w:w="10631" w:type="dxa"/>
            <w:gridSpan w:val="20"/>
            <w:tcBorders>
              <w:top w:val="dotted" w:sz="4" w:space="0" w:color="auto"/>
            </w:tcBorders>
            <w:shd w:val="clear" w:color="auto" w:fill="auto"/>
          </w:tcPr>
          <w:p w:rsidR="007E7669" w:rsidRPr="0035312F" w:rsidRDefault="007E7669" w:rsidP="0035312F">
            <w:pPr>
              <w:suppressAutoHyphens/>
              <w:spacing w:after="0" w:line="240" w:lineRule="auto"/>
              <w:jc w:val="center"/>
              <w:rPr>
                <w:rFonts w:eastAsia="Times New Roman" w:cs="Times New Roman"/>
                <w:i/>
                <w:sz w:val="20"/>
                <w:szCs w:val="20"/>
                <w:vertAlign w:val="superscript"/>
                <w:lang w:eastAsia="ar-SA"/>
              </w:rPr>
            </w:pPr>
            <w:r w:rsidRPr="0035312F">
              <w:rPr>
                <w:rFonts w:eastAsia="Times New Roman" w:cs="Times New Roman"/>
                <w:i/>
                <w:sz w:val="20"/>
                <w:szCs w:val="20"/>
                <w:vertAlign w:val="superscript"/>
                <w:lang w:eastAsia="ar-SA"/>
              </w:rPr>
              <w:t>(Реквизиты документа, содержащего порядок определения счетов, на которые размещаются ценные бумаги, и количество ценных бумаг, подлежащих зачислению на каждый счет)</w:t>
            </w:r>
          </w:p>
        </w:tc>
      </w:tr>
      <w:tr w:rsidR="007E7669" w:rsidRPr="0035312F" w:rsidTr="00240B8D">
        <w:trPr>
          <w:trHeight w:val="58"/>
        </w:trPr>
        <w:tc>
          <w:tcPr>
            <w:tcW w:w="10631" w:type="dxa"/>
            <w:gridSpan w:val="20"/>
            <w:tcBorders>
              <w:bottom w:val="dotted" w:sz="4" w:space="0" w:color="auto"/>
            </w:tcBorders>
            <w:shd w:val="clear" w:color="auto" w:fill="auto"/>
            <w:vAlign w:val="center"/>
          </w:tcPr>
          <w:p w:rsidR="007E7669" w:rsidRPr="007E7669" w:rsidRDefault="007E7669" w:rsidP="0035312F">
            <w:pPr>
              <w:suppressAutoHyphens/>
              <w:spacing w:after="0" w:line="240" w:lineRule="auto"/>
              <w:rPr>
                <w:rFonts w:eastAsia="Times New Roman" w:cs="Times New Roman"/>
                <w:b/>
                <w:sz w:val="2"/>
                <w:szCs w:val="2"/>
                <w:lang w:eastAsia="ar-SA"/>
              </w:rPr>
            </w:pPr>
          </w:p>
        </w:tc>
      </w:tr>
      <w:tr w:rsidR="007E7669" w:rsidRPr="0035312F" w:rsidTr="00240B8D">
        <w:trPr>
          <w:trHeight w:val="152"/>
        </w:trPr>
        <w:tc>
          <w:tcPr>
            <w:tcW w:w="568" w:type="dxa"/>
            <w:tcBorders>
              <w:bottom w:val="dotted" w:sz="4" w:space="0" w:color="auto"/>
              <w:right w:val="dotted" w:sz="4" w:space="0" w:color="auto"/>
            </w:tcBorders>
            <w:shd w:val="clear" w:color="auto" w:fill="auto"/>
            <w:vAlign w:val="center"/>
          </w:tcPr>
          <w:p w:rsidR="007E7669" w:rsidRPr="0035312F" w:rsidRDefault="007E7669" w:rsidP="00396731">
            <w:pPr>
              <w:suppressAutoHyphens/>
              <w:spacing w:after="0" w:line="240" w:lineRule="auto"/>
              <w:rPr>
                <w:rFonts w:eastAsia="Times New Roman" w:cs="Times New Roman"/>
                <w:sz w:val="20"/>
                <w:szCs w:val="20"/>
                <w:lang w:eastAsia="ar-SA"/>
              </w:rPr>
            </w:pPr>
            <w:r w:rsidRPr="0035312F">
              <w:rPr>
                <w:rFonts w:ascii="Arial" w:eastAsia="Times New Roman" w:hAnsi="Arial" w:cs="Arial"/>
                <w:sz w:val="20"/>
                <w:szCs w:val="20"/>
                <w:lang w:eastAsia="ar-SA"/>
              </w:rPr>
              <w:fldChar w:fldCharType="begin">
                <w:ffData>
                  <w:name w:val=""/>
                  <w:enabled/>
                  <w:calcOnExit w:val="0"/>
                  <w:checkBox>
                    <w:size w:val="24"/>
                    <w:default w:val="0"/>
                  </w:checkBox>
                </w:ffData>
              </w:fldChar>
            </w:r>
            <w:r w:rsidRPr="0035312F">
              <w:rPr>
                <w:rFonts w:ascii="Arial" w:eastAsia="Times New Roman" w:hAnsi="Arial" w:cs="Arial"/>
                <w:sz w:val="20"/>
                <w:szCs w:val="20"/>
                <w:lang w:eastAsia="ar-SA"/>
              </w:rPr>
              <w:instrText xml:space="preserve"> FORMCHECKBOX </w:instrText>
            </w:r>
            <w:r w:rsidRPr="0035312F">
              <w:rPr>
                <w:rFonts w:ascii="Arial" w:eastAsia="Times New Roman" w:hAnsi="Arial" w:cs="Arial"/>
                <w:sz w:val="20"/>
                <w:szCs w:val="20"/>
                <w:lang w:eastAsia="ar-SA"/>
              </w:rPr>
            </w:r>
            <w:r w:rsidRPr="0035312F">
              <w:rPr>
                <w:rFonts w:ascii="Arial" w:eastAsia="Times New Roman" w:hAnsi="Arial" w:cs="Arial"/>
                <w:sz w:val="20"/>
                <w:szCs w:val="20"/>
                <w:lang w:eastAsia="ar-SA"/>
              </w:rPr>
              <w:fldChar w:fldCharType="end"/>
            </w:r>
          </w:p>
        </w:tc>
        <w:tc>
          <w:tcPr>
            <w:tcW w:w="10063" w:type="dxa"/>
            <w:gridSpan w:val="19"/>
            <w:tcBorders>
              <w:left w:val="dotted" w:sz="4" w:space="0" w:color="auto"/>
              <w:bottom w:val="dotted" w:sz="4" w:space="0" w:color="auto"/>
            </w:tcBorders>
            <w:shd w:val="clear" w:color="auto" w:fill="auto"/>
          </w:tcPr>
          <w:p w:rsidR="007E7669" w:rsidRPr="0035312F" w:rsidRDefault="007E7669" w:rsidP="0035312F">
            <w:pPr>
              <w:suppressAutoHyphens/>
              <w:spacing w:after="0" w:line="240" w:lineRule="auto"/>
              <w:rPr>
                <w:rFonts w:eastAsia="Times New Roman" w:cs="Times New Roman"/>
                <w:i/>
                <w:sz w:val="20"/>
                <w:szCs w:val="20"/>
                <w:lang w:eastAsia="ar-SA"/>
              </w:rPr>
            </w:pPr>
            <w:r w:rsidRPr="0035312F">
              <w:rPr>
                <w:rFonts w:eastAsia="Times New Roman" w:cs="Times New Roman"/>
                <w:b/>
                <w:sz w:val="20"/>
                <w:szCs w:val="20"/>
                <w:lang w:eastAsia="ar-SA"/>
              </w:rPr>
              <w:t>Настоящим прошу списать ценные бумаги с эмиссионного счета и зачислить их на лицевой счет</w:t>
            </w:r>
          </w:p>
        </w:tc>
      </w:tr>
      <w:tr w:rsidR="007E7669" w:rsidRPr="0035312F" w:rsidTr="00240B8D">
        <w:trPr>
          <w:trHeight w:val="152"/>
        </w:trPr>
        <w:tc>
          <w:tcPr>
            <w:tcW w:w="3261" w:type="dxa"/>
            <w:gridSpan w:val="7"/>
            <w:tcBorders>
              <w:top w:val="dotted" w:sz="4" w:space="0" w:color="auto"/>
              <w:bottom w:val="dotted" w:sz="4" w:space="0" w:color="auto"/>
              <w:right w:val="dotted" w:sz="4" w:space="0" w:color="auto"/>
            </w:tcBorders>
            <w:shd w:val="clear" w:color="auto" w:fill="auto"/>
          </w:tcPr>
          <w:p w:rsidR="007E7669" w:rsidRPr="0035312F" w:rsidRDefault="007E7669" w:rsidP="00865224">
            <w:pPr>
              <w:suppressAutoHyphens/>
              <w:spacing w:after="0" w:line="240" w:lineRule="auto"/>
              <w:rPr>
                <w:rFonts w:eastAsia="Times New Roman" w:cs="Times New Roman"/>
                <w:i/>
                <w:sz w:val="16"/>
                <w:szCs w:val="16"/>
                <w:lang w:eastAsia="ar-SA"/>
              </w:rPr>
            </w:pPr>
            <w:r w:rsidRPr="0035312F">
              <w:rPr>
                <w:rFonts w:eastAsia="Times New Roman" w:cs="Times New Roman"/>
                <w:bCs/>
                <w:sz w:val="20"/>
                <w:szCs w:val="20"/>
                <w:lang w:eastAsia="ar-SA"/>
              </w:rPr>
              <w:t>в количестве</w:t>
            </w:r>
            <w:r w:rsidRPr="0035312F">
              <w:rPr>
                <w:rFonts w:eastAsia="Times New Roman" w:cs="Times New Roman"/>
                <w:sz w:val="20"/>
                <w:szCs w:val="20"/>
                <w:lang w:eastAsia="ar-SA"/>
              </w:rPr>
              <w:t xml:space="preserve"> </w:t>
            </w:r>
            <w:r w:rsidRPr="0035312F">
              <w:rPr>
                <w:rFonts w:eastAsia="Times New Roman" w:cs="Times New Roman"/>
                <w:i/>
                <w:sz w:val="16"/>
                <w:szCs w:val="16"/>
                <w:lang w:eastAsia="ar-SA"/>
              </w:rPr>
              <w:t>(</w:t>
            </w:r>
            <w:r w:rsidR="00865224">
              <w:rPr>
                <w:rFonts w:eastAsia="Times New Roman" w:cs="Times New Roman"/>
                <w:i/>
                <w:sz w:val="16"/>
                <w:szCs w:val="16"/>
                <w:lang w:eastAsia="ar-SA"/>
              </w:rPr>
              <w:t>Ц</w:t>
            </w:r>
            <w:r w:rsidRPr="0035312F">
              <w:rPr>
                <w:rFonts w:eastAsia="Times New Roman" w:cs="Times New Roman"/>
                <w:i/>
                <w:sz w:val="16"/>
                <w:szCs w:val="16"/>
                <w:lang w:eastAsia="ar-SA"/>
              </w:rPr>
              <w:t>ифрами и прописью)</w:t>
            </w:r>
          </w:p>
        </w:tc>
        <w:tc>
          <w:tcPr>
            <w:tcW w:w="7370" w:type="dxa"/>
            <w:gridSpan w:val="13"/>
            <w:tcBorders>
              <w:top w:val="dotted" w:sz="4" w:space="0" w:color="auto"/>
              <w:left w:val="dotted" w:sz="4" w:space="0" w:color="auto"/>
              <w:bottom w:val="dotted" w:sz="4" w:space="0" w:color="auto"/>
            </w:tcBorders>
            <w:shd w:val="clear" w:color="auto" w:fill="auto"/>
          </w:tcPr>
          <w:p w:rsidR="007E7669" w:rsidRPr="00240B8D" w:rsidRDefault="007E7669" w:rsidP="00B17D79">
            <w:pPr>
              <w:suppressAutoHyphens/>
              <w:spacing w:after="0" w:line="240" w:lineRule="auto"/>
              <w:jc w:val="center"/>
              <w:rPr>
                <w:rFonts w:eastAsia="Times New Roman" w:cs="Times New Roman"/>
                <w:i/>
                <w:szCs w:val="20"/>
                <w:lang w:eastAsia="ar-SA"/>
              </w:rPr>
            </w:pPr>
          </w:p>
        </w:tc>
      </w:tr>
      <w:tr w:rsidR="007E7669" w:rsidRPr="0035312F" w:rsidTr="00240B8D">
        <w:trPr>
          <w:trHeight w:val="391"/>
        </w:trPr>
        <w:tc>
          <w:tcPr>
            <w:tcW w:w="7372" w:type="dxa"/>
            <w:gridSpan w:val="16"/>
            <w:tcBorders>
              <w:top w:val="nil"/>
              <w:bottom w:val="dotted" w:sz="4" w:space="0" w:color="auto"/>
              <w:right w:val="dotted" w:sz="4" w:space="0" w:color="auto"/>
            </w:tcBorders>
            <w:shd w:val="clear" w:color="auto" w:fill="auto"/>
            <w:vAlign w:val="bottom"/>
          </w:tcPr>
          <w:p w:rsidR="007E7669" w:rsidRPr="0035312F" w:rsidRDefault="007E7669" w:rsidP="00B17D79">
            <w:pPr>
              <w:suppressAutoHyphens/>
              <w:spacing w:after="0" w:line="240" w:lineRule="auto"/>
              <w:rPr>
                <w:rFonts w:eastAsia="Times New Roman"/>
                <w:b/>
                <w:sz w:val="20"/>
                <w:szCs w:val="20"/>
                <w:lang w:eastAsia="ar-SA"/>
              </w:rPr>
            </w:pPr>
            <w:r w:rsidRPr="0035312F">
              <w:rPr>
                <w:rFonts w:eastAsia="Times New Roman"/>
                <w:b/>
                <w:sz w:val="20"/>
                <w:szCs w:val="20"/>
                <w:lang w:eastAsia="ar-SA"/>
              </w:rPr>
              <w:t xml:space="preserve">НОМЕР (КОД) ЛИЦЕВОГО СЧЕТА, </w:t>
            </w:r>
          </w:p>
          <w:p w:rsidR="007E7669" w:rsidRPr="0035312F" w:rsidRDefault="007E7669" w:rsidP="00B17D79">
            <w:pPr>
              <w:suppressAutoHyphens/>
              <w:spacing w:after="0" w:line="240" w:lineRule="auto"/>
              <w:rPr>
                <w:rFonts w:eastAsia="Times New Roman"/>
                <w:b/>
                <w:sz w:val="20"/>
                <w:szCs w:val="20"/>
                <w:lang w:eastAsia="ar-SA"/>
              </w:rPr>
            </w:pPr>
            <w:r w:rsidRPr="0035312F">
              <w:rPr>
                <w:rFonts w:eastAsia="Times New Roman"/>
                <w:b/>
                <w:sz w:val="20"/>
                <w:szCs w:val="20"/>
                <w:lang w:eastAsia="ar-SA"/>
              </w:rPr>
              <w:t xml:space="preserve">ПО </w:t>
            </w:r>
            <w:proofErr w:type="gramStart"/>
            <w:r w:rsidRPr="0035312F">
              <w:rPr>
                <w:rFonts w:eastAsia="Times New Roman"/>
                <w:b/>
                <w:sz w:val="20"/>
                <w:szCs w:val="20"/>
                <w:lang w:eastAsia="ar-SA"/>
              </w:rPr>
              <w:t>КОТОРОМУ</w:t>
            </w:r>
            <w:proofErr w:type="gramEnd"/>
            <w:r w:rsidRPr="0035312F">
              <w:rPr>
                <w:rFonts w:eastAsia="Times New Roman"/>
                <w:b/>
                <w:sz w:val="20"/>
                <w:szCs w:val="20"/>
                <w:lang w:eastAsia="ar-SA"/>
              </w:rPr>
              <w:t xml:space="preserve"> ВНОСИТСЯ ЗАПИСЬ О ЗАЧИСЛЕНИИ ЦЕННЫХ БУМАГ</w:t>
            </w:r>
          </w:p>
        </w:tc>
        <w:tc>
          <w:tcPr>
            <w:tcW w:w="3259" w:type="dxa"/>
            <w:gridSpan w:val="4"/>
            <w:tcBorders>
              <w:top w:val="dotted" w:sz="4" w:space="0" w:color="auto"/>
              <w:left w:val="dotted" w:sz="4" w:space="0" w:color="auto"/>
              <w:bottom w:val="dotted" w:sz="4" w:space="0" w:color="auto"/>
            </w:tcBorders>
            <w:shd w:val="clear" w:color="auto" w:fill="auto"/>
            <w:vAlign w:val="center"/>
          </w:tcPr>
          <w:p w:rsidR="007E7669" w:rsidRPr="00240B8D" w:rsidRDefault="007E7669" w:rsidP="00240B8D">
            <w:pPr>
              <w:suppressAutoHyphens/>
              <w:spacing w:after="0" w:line="168" w:lineRule="auto"/>
              <w:jc w:val="center"/>
              <w:rPr>
                <w:rFonts w:eastAsia="Times New Roman" w:cs="Times New Roman"/>
                <w:i/>
                <w:szCs w:val="20"/>
                <w:lang w:eastAsia="ar-SA"/>
              </w:rPr>
            </w:pPr>
          </w:p>
        </w:tc>
      </w:tr>
      <w:tr w:rsidR="007E7669" w:rsidRPr="0035312F" w:rsidTr="00240B8D">
        <w:trPr>
          <w:trHeight w:val="119"/>
        </w:trPr>
        <w:tc>
          <w:tcPr>
            <w:tcW w:w="10631" w:type="dxa"/>
            <w:gridSpan w:val="20"/>
            <w:tcBorders>
              <w:top w:val="dotted" w:sz="4" w:space="0" w:color="auto"/>
              <w:bottom w:val="dotted" w:sz="4" w:space="0" w:color="auto"/>
            </w:tcBorders>
            <w:shd w:val="clear" w:color="auto" w:fill="auto"/>
            <w:vAlign w:val="bottom"/>
          </w:tcPr>
          <w:p w:rsidR="007E7669" w:rsidRPr="00240B8D" w:rsidRDefault="007E7669" w:rsidP="00B5365B">
            <w:pPr>
              <w:suppressAutoHyphens/>
              <w:spacing w:after="0" w:line="240" w:lineRule="auto"/>
              <w:rPr>
                <w:rFonts w:eastAsia="Times New Roman" w:cs="Times New Roman"/>
                <w:b/>
                <w:szCs w:val="20"/>
                <w:lang w:eastAsia="ar-SA"/>
              </w:rPr>
            </w:pPr>
          </w:p>
        </w:tc>
      </w:tr>
      <w:tr w:rsidR="007E7669" w:rsidRPr="0035312F" w:rsidTr="00240B8D">
        <w:trPr>
          <w:trHeight w:val="64"/>
        </w:trPr>
        <w:tc>
          <w:tcPr>
            <w:tcW w:w="10631" w:type="dxa"/>
            <w:gridSpan w:val="20"/>
            <w:tcBorders>
              <w:top w:val="dotted" w:sz="4" w:space="0" w:color="auto"/>
              <w:bottom w:val="dotted" w:sz="4" w:space="0" w:color="auto"/>
            </w:tcBorders>
            <w:shd w:val="clear" w:color="auto" w:fill="auto"/>
          </w:tcPr>
          <w:p w:rsidR="007E7669" w:rsidRPr="0035312F" w:rsidRDefault="00644385" w:rsidP="00B5365B">
            <w:pPr>
              <w:suppressAutoHyphens/>
              <w:spacing w:after="0" w:line="240" w:lineRule="auto"/>
              <w:jc w:val="center"/>
              <w:rPr>
                <w:rFonts w:eastAsia="Times New Roman" w:cs="Times New Roman"/>
                <w:i/>
                <w:sz w:val="20"/>
                <w:szCs w:val="20"/>
                <w:vertAlign w:val="superscript"/>
                <w:lang w:eastAsia="ar-SA"/>
              </w:rPr>
            </w:pPr>
            <w:r>
              <w:rPr>
                <w:rFonts w:eastAsia="Times New Roman" w:cs="Times New Roman"/>
                <w:i/>
                <w:sz w:val="20"/>
                <w:szCs w:val="20"/>
                <w:vertAlign w:val="superscript"/>
                <w:lang w:eastAsia="ar-SA"/>
              </w:rPr>
              <w:t>(Фамилия, имя, отчество (последнее - при наличии) для физических лиц  или полное наименование для юридических лиц)</w:t>
            </w:r>
          </w:p>
        </w:tc>
      </w:tr>
      <w:tr w:rsidR="007E7669" w:rsidRPr="0035312F" w:rsidTr="00240B8D">
        <w:trPr>
          <w:trHeight w:val="64"/>
        </w:trPr>
        <w:tc>
          <w:tcPr>
            <w:tcW w:w="4112" w:type="dxa"/>
            <w:gridSpan w:val="9"/>
            <w:tcBorders>
              <w:top w:val="dotted" w:sz="4" w:space="0" w:color="auto"/>
              <w:bottom w:val="dotted" w:sz="4" w:space="0" w:color="auto"/>
              <w:right w:val="dotted" w:sz="4" w:space="0" w:color="auto"/>
            </w:tcBorders>
            <w:shd w:val="clear" w:color="auto" w:fill="auto"/>
            <w:vAlign w:val="bottom"/>
          </w:tcPr>
          <w:p w:rsidR="007E7669" w:rsidRPr="00240B8D" w:rsidRDefault="007E7669" w:rsidP="00B5365B">
            <w:pPr>
              <w:suppressAutoHyphens/>
              <w:spacing w:after="0" w:line="240" w:lineRule="auto"/>
              <w:rPr>
                <w:rFonts w:eastAsia="Times New Roman" w:cs="Times New Roman"/>
                <w:szCs w:val="20"/>
                <w:lang w:eastAsia="ar-SA"/>
              </w:rPr>
            </w:pPr>
            <w:r w:rsidRPr="00240B8D">
              <w:rPr>
                <w:rFonts w:eastAsia="Times New Roman" w:cs="Times New Roman"/>
                <w:bCs/>
                <w:sz w:val="20"/>
                <w:szCs w:val="20"/>
                <w:lang w:eastAsia="ar-SA"/>
              </w:rPr>
              <w:t>Наименование удостоверяющего документа</w:t>
            </w:r>
          </w:p>
        </w:tc>
        <w:tc>
          <w:tcPr>
            <w:tcW w:w="6519" w:type="dxa"/>
            <w:gridSpan w:val="11"/>
            <w:tcBorders>
              <w:top w:val="dotted" w:sz="4" w:space="0" w:color="auto"/>
              <w:left w:val="dotted" w:sz="4" w:space="0" w:color="auto"/>
              <w:bottom w:val="dotted" w:sz="4" w:space="0" w:color="auto"/>
            </w:tcBorders>
            <w:shd w:val="clear" w:color="auto" w:fill="auto"/>
            <w:vAlign w:val="bottom"/>
          </w:tcPr>
          <w:p w:rsidR="007E7669" w:rsidRPr="00240B8D" w:rsidRDefault="007E7669" w:rsidP="00B5365B">
            <w:pPr>
              <w:suppressAutoHyphens/>
              <w:spacing w:after="0" w:line="240" w:lineRule="auto"/>
              <w:rPr>
                <w:rFonts w:eastAsia="Times New Roman" w:cs="Times New Roman"/>
                <w:szCs w:val="20"/>
                <w:lang w:eastAsia="ar-SA"/>
              </w:rPr>
            </w:pPr>
          </w:p>
        </w:tc>
      </w:tr>
      <w:tr w:rsidR="007E7669" w:rsidRPr="0035312F" w:rsidTr="00240B8D">
        <w:trPr>
          <w:trHeight w:val="95"/>
        </w:trPr>
        <w:tc>
          <w:tcPr>
            <w:tcW w:w="2249" w:type="dxa"/>
            <w:gridSpan w:val="4"/>
            <w:tcBorders>
              <w:top w:val="nil"/>
              <w:right w:val="dotted" w:sz="4" w:space="0" w:color="auto"/>
            </w:tcBorders>
            <w:shd w:val="clear" w:color="auto" w:fill="auto"/>
            <w:vAlign w:val="bottom"/>
          </w:tcPr>
          <w:p w:rsidR="007E7669" w:rsidRPr="0035312F" w:rsidRDefault="007E7669" w:rsidP="00B5365B">
            <w:pPr>
              <w:suppressAutoHyphens/>
              <w:spacing w:after="0" w:line="240" w:lineRule="auto"/>
              <w:rPr>
                <w:rFonts w:eastAsia="Times New Roman" w:cs="Times New Roman"/>
                <w:sz w:val="20"/>
                <w:szCs w:val="20"/>
                <w:lang w:eastAsia="ar-SA"/>
              </w:rPr>
            </w:pPr>
            <w:r w:rsidRPr="0035312F">
              <w:rPr>
                <w:rFonts w:eastAsia="Times New Roman" w:cs="Times New Roman"/>
                <w:sz w:val="20"/>
                <w:szCs w:val="20"/>
                <w:lang w:eastAsia="ar-SA"/>
              </w:rPr>
              <w:t>Серия, номер (ОГРН):</w:t>
            </w:r>
          </w:p>
        </w:tc>
        <w:tc>
          <w:tcPr>
            <w:tcW w:w="2713" w:type="dxa"/>
            <w:gridSpan w:val="7"/>
            <w:tcBorders>
              <w:top w:val="nil"/>
              <w:left w:val="dotted" w:sz="4" w:space="0" w:color="auto"/>
              <w:right w:val="dotted" w:sz="4" w:space="0" w:color="auto"/>
            </w:tcBorders>
            <w:shd w:val="clear" w:color="auto" w:fill="auto"/>
            <w:vAlign w:val="bottom"/>
          </w:tcPr>
          <w:p w:rsidR="007E7669" w:rsidRPr="00240B8D" w:rsidRDefault="007E7669" w:rsidP="00B5365B">
            <w:pPr>
              <w:suppressAutoHyphens/>
              <w:spacing w:after="0" w:line="240" w:lineRule="auto"/>
              <w:rPr>
                <w:rFonts w:eastAsia="Times New Roman" w:cs="Times New Roman"/>
                <w:szCs w:val="20"/>
                <w:lang w:eastAsia="ar-SA"/>
              </w:rPr>
            </w:pPr>
          </w:p>
        </w:tc>
        <w:tc>
          <w:tcPr>
            <w:tcW w:w="2694" w:type="dxa"/>
            <w:gridSpan w:val="6"/>
            <w:tcBorders>
              <w:top w:val="nil"/>
              <w:left w:val="dotted" w:sz="4" w:space="0" w:color="auto"/>
              <w:right w:val="dotted" w:sz="4" w:space="0" w:color="auto"/>
            </w:tcBorders>
            <w:shd w:val="clear" w:color="auto" w:fill="auto"/>
            <w:vAlign w:val="bottom"/>
          </w:tcPr>
          <w:p w:rsidR="007E7669" w:rsidRPr="00240B8D" w:rsidRDefault="007E7669" w:rsidP="00B5365B">
            <w:pPr>
              <w:suppressAutoHyphens/>
              <w:spacing w:after="0" w:line="240" w:lineRule="auto"/>
              <w:rPr>
                <w:rFonts w:eastAsia="Times New Roman" w:cs="Times New Roman"/>
                <w:szCs w:val="20"/>
                <w:lang w:eastAsia="ar-SA"/>
              </w:rPr>
            </w:pPr>
            <w:r w:rsidRPr="00240B8D">
              <w:rPr>
                <w:rFonts w:eastAsia="Times New Roman" w:cs="Times New Roman"/>
                <w:sz w:val="20"/>
                <w:szCs w:val="20"/>
                <w:lang w:eastAsia="ar-SA"/>
              </w:rPr>
              <w:t>Дата выдачи (регистрации):</w:t>
            </w:r>
          </w:p>
        </w:tc>
        <w:tc>
          <w:tcPr>
            <w:tcW w:w="2975" w:type="dxa"/>
            <w:gridSpan w:val="3"/>
            <w:tcBorders>
              <w:top w:val="nil"/>
              <w:left w:val="dotted" w:sz="4" w:space="0" w:color="auto"/>
            </w:tcBorders>
            <w:shd w:val="clear" w:color="auto" w:fill="auto"/>
            <w:vAlign w:val="bottom"/>
          </w:tcPr>
          <w:p w:rsidR="007E7669" w:rsidRPr="00240B8D" w:rsidRDefault="007E7669" w:rsidP="00B5365B">
            <w:pPr>
              <w:suppressAutoHyphens/>
              <w:spacing w:after="0" w:line="240" w:lineRule="auto"/>
              <w:rPr>
                <w:rFonts w:eastAsia="Times New Roman" w:cs="Times New Roman"/>
                <w:szCs w:val="20"/>
                <w:lang w:eastAsia="ar-SA"/>
              </w:rPr>
            </w:pPr>
          </w:p>
        </w:tc>
      </w:tr>
      <w:tr w:rsidR="007E7669" w:rsidRPr="0035312F" w:rsidTr="00240B8D">
        <w:trPr>
          <w:trHeight w:val="69"/>
        </w:trPr>
        <w:tc>
          <w:tcPr>
            <w:tcW w:w="10631" w:type="dxa"/>
            <w:gridSpan w:val="20"/>
            <w:tcBorders>
              <w:top w:val="dotted" w:sz="4" w:space="0" w:color="auto"/>
              <w:left w:val="nil"/>
              <w:right w:val="nil"/>
            </w:tcBorders>
            <w:shd w:val="clear" w:color="auto" w:fill="auto"/>
            <w:vAlign w:val="bottom"/>
          </w:tcPr>
          <w:p w:rsidR="007E7669" w:rsidRPr="0035312F" w:rsidRDefault="007E7669" w:rsidP="00B5365B">
            <w:pPr>
              <w:suppressAutoHyphens/>
              <w:spacing w:after="0" w:line="240" w:lineRule="auto"/>
              <w:rPr>
                <w:rFonts w:eastAsia="Times New Roman" w:cs="Times New Roman"/>
                <w:sz w:val="2"/>
                <w:szCs w:val="2"/>
                <w:lang w:eastAsia="ar-SA"/>
              </w:rPr>
            </w:pPr>
          </w:p>
        </w:tc>
      </w:tr>
      <w:tr w:rsidR="007E7669" w:rsidRPr="0035312F" w:rsidTr="00240B8D">
        <w:trPr>
          <w:trHeight w:val="314"/>
        </w:trPr>
        <w:tc>
          <w:tcPr>
            <w:tcW w:w="1560" w:type="dxa"/>
            <w:gridSpan w:val="3"/>
            <w:tcBorders>
              <w:bottom w:val="dotted" w:sz="4" w:space="0" w:color="auto"/>
              <w:right w:val="dotted" w:sz="4" w:space="0" w:color="auto"/>
            </w:tcBorders>
            <w:shd w:val="clear" w:color="auto" w:fill="auto"/>
            <w:vAlign w:val="bottom"/>
          </w:tcPr>
          <w:p w:rsidR="007E7669" w:rsidRPr="0035312F" w:rsidRDefault="007E7669" w:rsidP="00085441">
            <w:pPr>
              <w:suppressAutoHyphens/>
              <w:spacing w:after="0" w:line="240" w:lineRule="auto"/>
              <w:rPr>
                <w:rFonts w:eastAsia="Times New Roman"/>
                <w:bCs/>
                <w:sz w:val="20"/>
                <w:szCs w:val="20"/>
                <w:lang w:eastAsia="ar-SA"/>
              </w:rPr>
            </w:pPr>
            <w:r w:rsidRPr="0035312F">
              <w:rPr>
                <w:rFonts w:eastAsia="Times New Roman" w:cs="Times New Roman"/>
                <w:bCs/>
                <w:sz w:val="20"/>
                <w:szCs w:val="20"/>
                <w:lang w:eastAsia="ar-SA"/>
              </w:rPr>
              <w:t>Сумма сделки</w:t>
            </w:r>
          </w:p>
        </w:tc>
        <w:tc>
          <w:tcPr>
            <w:tcW w:w="9071" w:type="dxa"/>
            <w:gridSpan w:val="17"/>
            <w:tcBorders>
              <w:left w:val="dotted" w:sz="4" w:space="0" w:color="auto"/>
              <w:bottom w:val="dotted" w:sz="4" w:space="0" w:color="auto"/>
            </w:tcBorders>
            <w:shd w:val="clear" w:color="auto" w:fill="auto"/>
            <w:vAlign w:val="bottom"/>
          </w:tcPr>
          <w:p w:rsidR="007E7669" w:rsidRPr="00240B8D" w:rsidRDefault="007E7669" w:rsidP="00B5365B">
            <w:pPr>
              <w:suppressAutoHyphens/>
              <w:spacing w:after="0" w:line="240" w:lineRule="auto"/>
              <w:jc w:val="center"/>
              <w:rPr>
                <w:rFonts w:eastAsia="Times New Roman" w:cs="Times New Roman"/>
                <w:szCs w:val="20"/>
                <w:lang w:eastAsia="ar-SA"/>
              </w:rPr>
            </w:pPr>
          </w:p>
        </w:tc>
      </w:tr>
      <w:tr w:rsidR="007E7669" w:rsidRPr="0035312F" w:rsidTr="00240B8D">
        <w:trPr>
          <w:trHeight w:val="142"/>
        </w:trPr>
        <w:tc>
          <w:tcPr>
            <w:tcW w:w="10631" w:type="dxa"/>
            <w:gridSpan w:val="20"/>
            <w:tcBorders>
              <w:top w:val="dotted" w:sz="4" w:space="0" w:color="auto"/>
              <w:bottom w:val="dotted" w:sz="4" w:space="0" w:color="auto"/>
            </w:tcBorders>
            <w:shd w:val="clear" w:color="auto" w:fill="auto"/>
            <w:vAlign w:val="bottom"/>
          </w:tcPr>
          <w:p w:rsidR="007E7669" w:rsidRPr="0035312F" w:rsidRDefault="00865224" w:rsidP="00865224">
            <w:pPr>
              <w:suppressAutoHyphens/>
              <w:spacing w:after="0" w:line="240" w:lineRule="auto"/>
              <w:jc w:val="center"/>
              <w:rPr>
                <w:rFonts w:eastAsia="Times New Roman" w:cs="Times New Roman"/>
                <w:sz w:val="20"/>
                <w:szCs w:val="20"/>
                <w:lang w:eastAsia="ar-SA"/>
              </w:rPr>
            </w:pPr>
            <w:r>
              <w:rPr>
                <w:rFonts w:eastAsia="Times New Roman" w:cs="Times New Roman"/>
                <w:i/>
                <w:sz w:val="20"/>
                <w:szCs w:val="20"/>
                <w:vertAlign w:val="superscript"/>
                <w:lang w:eastAsia="ar-SA"/>
              </w:rPr>
              <w:t>(Ц</w:t>
            </w:r>
            <w:r w:rsidR="007E7669" w:rsidRPr="0035312F">
              <w:rPr>
                <w:rFonts w:eastAsia="Times New Roman" w:cs="Times New Roman"/>
                <w:i/>
                <w:sz w:val="20"/>
                <w:szCs w:val="20"/>
                <w:vertAlign w:val="superscript"/>
                <w:lang w:eastAsia="ar-SA"/>
              </w:rPr>
              <w:t>ифрами и прописью)</w:t>
            </w:r>
          </w:p>
        </w:tc>
      </w:tr>
      <w:tr w:rsidR="007E7669" w:rsidRPr="0035312F" w:rsidTr="00240B8D">
        <w:trPr>
          <w:trHeight w:val="119"/>
        </w:trPr>
        <w:tc>
          <w:tcPr>
            <w:tcW w:w="3261" w:type="dxa"/>
            <w:gridSpan w:val="7"/>
            <w:tcBorders>
              <w:bottom w:val="dotted" w:sz="4" w:space="0" w:color="auto"/>
              <w:right w:val="dotted" w:sz="4" w:space="0" w:color="auto"/>
            </w:tcBorders>
            <w:shd w:val="clear" w:color="auto" w:fill="auto"/>
            <w:vAlign w:val="bottom"/>
          </w:tcPr>
          <w:p w:rsidR="007E7669" w:rsidRPr="00AE49B9" w:rsidRDefault="007E7669" w:rsidP="00B5365B">
            <w:pPr>
              <w:suppressAutoHyphens/>
              <w:spacing w:after="0" w:line="240" w:lineRule="auto"/>
              <w:rPr>
                <w:rFonts w:eastAsia="Times New Roman" w:cs="Times New Roman"/>
                <w:sz w:val="20"/>
                <w:szCs w:val="20"/>
                <w:lang w:eastAsia="ar-SA"/>
              </w:rPr>
            </w:pPr>
            <w:r w:rsidRPr="00AE49B9">
              <w:rPr>
                <w:rFonts w:eastAsia="Times New Roman" w:cs="Times New Roman"/>
                <w:bCs/>
                <w:sz w:val="20"/>
                <w:szCs w:val="20"/>
                <w:lang w:eastAsia="ar-SA"/>
              </w:rPr>
              <w:t>Способ оплаты ЦБ по договору</w:t>
            </w:r>
          </w:p>
        </w:tc>
        <w:tc>
          <w:tcPr>
            <w:tcW w:w="567" w:type="dxa"/>
            <w:tcBorders>
              <w:left w:val="dotted" w:sz="4" w:space="0" w:color="auto"/>
              <w:bottom w:val="dotted" w:sz="4" w:space="0" w:color="auto"/>
              <w:right w:val="dotted" w:sz="4" w:space="0" w:color="auto"/>
            </w:tcBorders>
            <w:shd w:val="clear" w:color="auto" w:fill="auto"/>
            <w:vAlign w:val="bottom"/>
          </w:tcPr>
          <w:p w:rsidR="007E7669" w:rsidRPr="00AE49B9" w:rsidRDefault="007E7669" w:rsidP="00B5365B">
            <w:pPr>
              <w:suppressAutoHyphens/>
              <w:spacing w:after="0" w:line="240" w:lineRule="auto"/>
              <w:rPr>
                <w:rFonts w:eastAsia="Times New Roman" w:cs="Times New Roman"/>
                <w:sz w:val="20"/>
                <w:szCs w:val="20"/>
                <w:lang w:eastAsia="ar-SA"/>
              </w:rPr>
            </w:pPr>
            <w:r w:rsidRPr="00AE49B9">
              <w:rPr>
                <w:rFonts w:ascii="Arial" w:eastAsia="Times New Roman" w:hAnsi="Arial" w:cs="Arial"/>
                <w:sz w:val="20"/>
                <w:szCs w:val="20"/>
                <w:lang w:eastAsia="ar-SA"/>
              </w:rPr>
              <w:fldChar w:fldCharType="begin">
                <w:ffData>
                  <w:name w:val=""/>
                  <w:enabled/>
                  <w:calcOnExit w:val="0"/>
                  <w:checkBox>
                    <w:size w:val="24"/>
                    <w:default w:val="0"/>
                  </w:checkBox>
                </w:ffData>
              </w:fldChar>
            </w:r>
            <w:r w:rsidRPr="00AE49B9">
              <w:rPr>
                <w:rFonts w:ascii="Arial" w:eastAsia="Times New Roman" w:hAnsi="Arial" w:cs="Arial"/>
                <w:sz w:val="20"/>
                <w:szCs w:val="20"/>
                <w:lang w:eastAsia="ar-SA"/>
              </w:rPr>
              <w:instrText xml:space="preserve"> FORMCHECKBOX </w:instrText>
            </w:r>
            <w:r w:rsidRPr="00AE49B9">
              <w:rPr>
                <w:rFonts w:ascii="Arial" w:eastAsia="Times New Roman" w:hAnsi="Arial" w:cs="Arial"/>
                <w:sz w:val="20"/>
                <w:szCs w:val="20"/>
                <w:lang w:eastAsia="ar-SA"/>
              </w:rPr>
            </w:r>
            <w:r w:rsidRPr="00AE49B9">
              <w:rPr>
                <w:rFonts w:ascii="Arial" w:eastAsia="Times New Roman" w:hAnsi="Arial" w:cs="Arial"/>
                <w:sz w:val="20"/>
                <w:szCs w:val="20"/>
                <w:lang w:eastAsia="ar-SA"/>
              </w:rPr>
              <w:fldChar w:fldCharType="end"/>
            </w:r>
          </w:p>
        </w:tc>
        <w:tc>
          <w:tcPr>
            <w:tcW w:w="2806" w:type="dxa"/>
            <w:gridSpan w:val="6"/>
            <w:tcBorders>
              <w:left w:val="dotted" w:sz="4" w:space="0" w:color="auto"/>
              <w:bottom w:val="dotted" w:sz="4" w:space="0" w:color="auto"/>
              <w:right w:val="dotted" w:sz="4" w:space="0" w:color="auto"/>
            </w:tcBorders>
            <w:shd w:val="clear" w:color="auto" w:fill="auto"/>
            <w:vAlign w:val="bottom"/>
          </w:tcPr>
          <w:p w:rsidR="007E7669" w:rsidRPr="00AE49B9" w:rsidRDefault="007E7669" w:rsidP="00B5365B">
            <w:pPr>
              <w:suppressAutoHyphens/>
              <w:spacing w:after="0" w:line="240" w:lineRule="auto"/>
              <w:rPr>
                <w:rFonts w:eastAsia="Times New Roman" w:cs="Times New Roman"/>
                <w:sz w:val="20"/>
                <w:szCs w:val="20"/>
                <w:lang w:eastAsia="ar-SA"/>
              </w:rPr>
            </w:pPr>
            <w:r w:rsidRPr="00AE49B9">
              <w:rPr>
                <w:rFonts w:eastAsia="Times New Roman" w:cs="Times New Roman"/>
                <w:sz w:val="20"/>
                <w:szCs w:val="20"/>
                <w:lang w:eastAsia="ar-SA"/>
              </w:rPr>
              <w:t>наличная</w:t>
            </w:r>
          </w:p>
        </w:tc>
        <w:tc>
          <w:tcPr>
            <w:tcW w:w="596" w:type="dxa"/>
            <w:tcBorders>
              <w:left w:val="dotted" w:sz="4" w:space="0" w:color="auto"/>
              <w:bottom w:val="dotted" w:sz="4" w:space="0" w:color="auto"/>
              <w:right w:val="dotted" w:sz="4" w:space="0" w:color="auto"/>
            </w:tcBorders>
            <w:shd w:val="clear" w:color="auto" w:fill="auto"/>
            <w:vAlign w:val="bottom"/>
          </w:tcPr>
          <w:p w:rsidR="007E7669" w:rsidRPr="00AE49B9" w:rsidRDefault="007E7669" w:rsidP="00B5365B">
            <w:pPr>
              <w:suppressAutoHyphens/>
              <w:spacing w:after="0" w:line="240" w:lineRule="auto"/>
              <w:rPr>
                <w:rFonts w:eastAsia="Times New Roman" w:cs="Times New Roman"/>
                <w:sz w:val="20"/>
                <w:szCs w:val="20"/>
                <w:lang w:eastAsia="ar-SA"/>
              </w:rPr>
            </w:pPr>
            <w:r w:rsidRPr="00AE49B9">
              <w:rPr>
                <w:rFonts w:ascii="Arial" w:eastAsia="Times New Roman" w:hAnsi="Arial" w:cs="Arial"/>
                <w:sz w:val="20"/>
                <w:szCs w:val="20"/>
                <w:lang w:eastAsia="ar-SA"/>
              </w:rPr>
              <w:fldChar w:fldCharType="begin">
                <w:ffData>
                  <w:name w:val=""/>
                  <w:enabled/>
                  <w:calcOnExit w:val="0"/>
                  <w:checkBox>
                    <w:size w:val="24"/>
                    <w:default w:val="0"/>
                  </w:checkBox>
                </w:ffData>
              </w:fldChar>
            </w:r>
            <w:r w:rsidRPr="00AE49B9">
              <w:rPr>
                <w:rFonts w:ascii="Arial" w:eastAsia="Times New Roman" w:hAnsi="Arial" w:cs="Arial"/>
                <w:sz w:val="20"/>
                <w:szCs w:val="20"/>
                <w:lang w:eastAsia="ar-SA"/>
              </w:rPr>
              <w:instrText xml:space="preserve"> FORMCHECKBOX </w:instrText>
            </w:r>
            <w:r w:rsidRPr="00AE49B9">
              <w:rPr>
                <w:rFonts w:ascii="Arial" w:eastAsia="Times New Roman" w:hAnsi="Arial" w:cs="Arial"/>
                <w:sz w:val="20"/>
                <w:szCs w:val="20"/>
                <w:lang w:eastAsia="ar-SA"/>
              </w:rPr>
            </w:r>
            <w:r w:rsidRPr="00AE49B9">
              <w:rPr>
                <w:rFonts w:ascii="Arial" w:eastAsia="Times New Roman" w:hAnsi="Arial" w:cs="Arial"/>
                <w:sz w:val="20"/>
                <w:szCs w:val="20"/>
                <w:lang w:eastAsia="ar-SA"/>
              </w:rPr>
              <w:fldChar w:fldCharType="end"/>
            </w:r>
          </w:p>
        </w:tc>
        <w:tc>
          <w:tcPr>
            <w:tcW w:w="3401" w:type="dxa"/>
            <w:gridSpan w:val="5"/>
            <w:tcBorders>
              <w:left w:val="dotted" w:sz="4" w:space="0" w:color="auto"/>
              <w:bottom w:val="dotted" w:sz="4" w:space="0" w:color="auto"/>
            </w:tcBorders>
            <w:shd w:val="clear" w:color="auto" w:fill="auto"/>
            <w:vAlign w:val="bottom"/>
          </w:tcPr>
          <w:p w:rsidR="007E7669" w:rsidRPr="00AE49B9" w:rsidRDefault="007E7669" w:rsidP="00B5365B">
            <w:pPr>
              <w:suppressAutoHyphens/>
              <w:spacing w:after="0" w:line="240" w:lineRule="auto"/>
              <w:rPr>
                <w:rFonts w:eastAsia="Times New Roman" w:cs="Times New Roman"/>
                <w:sz w:val="20"/>
                <w:szCs w:val="20"/>
                <w:lang w:eastAsia="ar-SA"/>
              </w:rPr>
            </w:pPr>
            <w:r w:rsidRPr="00AE49B9">
              <w:rPr>
                <w:rFonts w:eastAsia="Times New Roman" w:cs="Times New Roman"/>
                <w:sz w:val="20"/>
                <w:szCs w:val="20"/>
                <w:lang w:eastAsia="ar-SA"/>
              </w:rPr>
              <w:t>безналичная</w:t>
            </w:r>
          </w:p>
        </w:tc>
      </w:tr>
      <w:tr w:rsidR="007E7669" w:rsidRPr="0035312F" w:rsidTr="00240B8D">
        <w:trPr>
          <w:trHeight w:val="64"/>
        </w:trPr>
        <w:tc>
          <w:tcPr>
            <w:tcW w:w="10631" w:type="dxa"/>
            <w:gridSpan w:val="20"/>
            <w:tcBorders>
              <w:top w:val="dotted" w:sz="4" w:space="0" w:color="auto"/>
              <w:bottom w:val="dotted" w:sz="4" w:space="0" w:color="auto"/>
            </w:tcBorders>
            <w:shd w:val="clear" w:color="auto" w:fill="auto"/>
          </w:tcPr>
          <w:p w:rsidR="007E7669" w:rsidRPr="00AE49B9" w:rsidRDefault="00865224" w:rsidP="00865224">
            <w:pPr>
              <w:suppressAutoHyphens/>
              <w:spacing w:after="0" w:line="240" w:lineRule="auto"/>
              <w:jc w:val="center"/>
              <w:rPr>
                <w:rFonts w:eastAsia="Times New Roman" w:cs="Times New Roman"/>
                <w:i/>
                <w:sz w:val="20"/>
                <w:szCs w:val="20"/>
                <w:vertAlign w:val="superscript"/>
                <w:lang w:eastAsia="ar-SA"/>
              </w:rPr>
            </w:pPr>
            <w:r>
              <w:rPr>
                <w:rFonts w:eastAsia="Times New Roman" w:cs="Times New Roman"/>
                <w:i/>
                <w:sz w:val="20"/>
                <w:szCs w:val="20"/>
                <w:vertAlign w:val="superscript"/>
                <w:lang w:eastAsia="ar-SA"/>
              </w:rPr>
              <w:t>(В</w:t>
            </w:r>
            <w:r w:rsidR="007E7669" w:rsidRPr="00AE49B9">
              <w:rPr>
                <w:rFonts w:eastAsia="Times New Roman" w:cs="Times New Roman"/>
                <w:i/>
                <w:sz w:val="20"/>
                <w:szCs w:val="20"/>
                <w:vertAlign w:val="superscript"/>
                <w:lang w:eastAsia="ar-SA"/>
              </w:rPr>
              <w:t xml:space="preserve"> случае если раздел не заполнен, Регистратор считает, что оплата произведена за наличный расчет)</w:t>
            </w:r>
          </w:p>
        </w:tc>
      </w:tr>
      <w:tr w:rsidR="007E7669" w:rsidRPr="0035312F" w:rsidTr="00240B8D">
        <w:trPr>
          <w:trHeight w:val="64"/>
        </w:trPr>
        <w:tc>
          <w:tcPr>
            <w:tcW w:w="3261" w:type="dxa"/>
            <w:gridSpan w:val="7"/>
            <w:tcBorders>
              <w:top w:val="dotted" w:sz="4" w:space="0" w:color="auto"/>
              <w:bottom w:val="single" w:sz="4" w:space="0" w:color="auto"/>
              <w:right w:val="dotted" w:sz="4" w:space="0" w:color="auto"/>
            </w:tcBorders>
            <w:shd w:val="clear" w:color="auto" w:fill="auto"/>
            <w:vAlign w:val="bottom"/>
          </w:tcPr>
          <w:p w:rsidR="007E7669" w:rsidRPr="00AE49B9" w:rsidRDefault="007E7669" w:rsidP="00B5365B">
            <w:pPr>
              <w:suppressAutoHyphens/>
              <w:spacing w:after="0" w:line="240" w:lineRule="auto"/>
              <w:rPr>
                <w:rFonts w:eastAsia="Times New Roman" w:cs="Times New Roman"/>
                <w:sz w:val="20"/>
                <w:szCs w:val="20"/>
                <w:lang w:eastAsia="ar-SA"/>
              </w:rPr>
            </w:pPr>
            <w:r w:rsidRPr="00AE49B9">
              <w:rPr>
                <w:rFonts w:eastAsia="Times New Roman" w:cs="Times New Roman"/>
                <w:bCs/>
                <w:sz w:val="20"/>
                <w:szCs w:val="20"/>
                <w:lang w:eastAsia="ar-SA"/>
              </w:rPr>
              <w:t>Оплата ЦБ производится за счет:</w:t>
            </w:r>
            <w:r w:rsidRPr="00AE49B9">
              <w:rPr>
                <w:rFonts w:eastAsia="Times New Roman" w:cs="Times New Roman"/>
                <w:kern w:val="1"/>
                <w:sz w:val="20"/>
                <w:szCs w:val="20"/>
                <w:lang w:eastAsia="ru-RU"/>
              </w:rPr>
              <w:t xml:space="preserve">  </w:t>
            </w:r>
          </w:p>
        </w:tc>
        <w:tc>
          <w:tcPr>
            <w:tcW w:w="567" w:type="dxa"/>
            <w:tcBorders>
              <w:top w:val="dotted" w:sz="4" w:space="0" w:color="auto"/>
              <w:left w:val="dotted" w:sz="4" w:space="0" w:color="auto"/>
              <w:bottom w:val="single" w:sz="4" w:space="0" w:color="auto"/>
              <w:right w:val="dotted" w:sz="4" w:space="0" w:color="auto"/>
            </w:tcBorders>
            <w:shd w:val="clear" w:color="auto" w:fill="auto"/>
            <w:vAlign w:val="bottom"/>
          </w:tcPr>
          <w:p w:rsidR="007E7669" w:rsidRPr="00AE49B9" w:rsidRDefault="007E7669" w:rsidP="00B5365B">
            <w:pPr>
              <w:suppressAutoHyphens/>
              <w:spacing w:after="0" w:line="240" w:lineRule="auto"/>
              <w:rPr>
                <w:rFonts w:eastAsia="Times New Roman" w:cs="Times New Roman"/>
                <w:sz w:val="20"/>
                <w:szCs w:val="20"/>
                <w:lang w:eastAsia="ar-SA"/>
              </w:rPr>
            </w:pPr>
            <w:r w:rsidRPr="00AE49B9">
              <w:rPr>
                <w:rFonts w:ascii="Arial" w:eastAsia="Times New Roman" w:hAnsi="Arial" w:cs="Arial"/>
                <w:sz w:val="20"/>
                <w:szCs w:val="20"/>
                <w:lang w:eastAsia="ar-SA"/>
              </w:rPr>
              <w:fldChar w:fldCharType="begin">
                <w:ffData>
                  <w:name w:val=""/>
                  <w:enabled/>
                  <w:calcOnExit w:val="0"/>
                  <w:checkBox>
                    <w:size w:val="24"/>
                    <w:default w:val="0"/>
                  </w:checkBox>
                </w:ffData>
              </w:fldChar>
            </w:r>
            <w:r w:rsidRPr="00AE49B9">
              <w:rPr>
                <w:rFonts w:ascii="Arial" w:eastAsia="Times New Roman" w:hAnsi="Arial" w:cs="Arial"/>
                <w:sz w:val="20"/>
                <w:szCs w:val="20"/>
                <w:lang w:eastAsia="ar-SA"/>
              </w:rPr>
              <w:instrText xml:space="preserve"> FORMCHECKBOX </w:instrText>
            </w:r>
            <w:r w:rsidRPr="00AE49B9">
              <w:rPr>
                <w:rFonts w:ascii="Arial" w:eastAsia="Times New Roman" w:hAnsi="Arial" w:cs="Arial"/>
                <w:sz w:val="20"/>
                <w:szCs w:val="20"/>
                <w:lang w:eastAsia="ar-SA"/>
              </w:rPr>
            </w:r>
            <w:r w:rsidRPr="00AE49B9">
              <w:rPr>
                <w:rFonts w:ascii="Arial" w:eastAsia="Times New Roman" w:hAnsi="Arial" w:cs="Arial"/>
                <w:sz w:val="20"/>
                <w:szCs w:val="20"/>
                <w:lang w:eastAsia="ar-SA"/>
              </w:rPr>
              <w:fldChar w:fldCharType="end"/>
            </w:r>
          </w:p>
        </w:tc>
        <w:tc>
          <w:tcPr>
            <w:tcW w:w="2806" w:type="dxa"/>
            <w:gridSpan w:val="6"/>
            <w:tcBorders>
              <w:top w:val="dotted" w:sz="4" w:space="0" w:color="auto"/>
              <w:left w:val="dotted" w:sz="4" w:space="0" w:color="auto"/>
              <w:bottom w:val="single" w:sz="4" w:space="0" w:color="auto"/>
              <w:right w:val="dotted" w:sz="4" w:space="0" w:color="auto"/>
            </w:tcBorders>
            <w:shd w:val="clear" w:color="auto" w:fill="auto"/>
            <w:vAlign w:val="bottom"/>
          </w:tcPr>
          <w:p w:rsidR="007E7669" w:rsidRPr="00AE49B9" w:rsidRDefault="007E7669" w:rsidP="00B5365B">
            <w:pPr>
              <w:suppressAutoHyphens/>
              <w:spacing w:after="0" w:line="240" w:lineRule="auto"/>
              <w:rPr>
                <w:rFonts w:eastAsia="Times New Roman" w:cs="Times New Roman"/>
                <w:sz w:val="20"/>
                <w:szCs w:val="20"/>
                <w:lang w:eastAsia="ar-SA"/>
              </w:rPr>
            </w:pPr>
            <w:r w:rsidRPr="00AE49B9">
              <w:rPr>
                <w:rFonts w:eastAsia="Times New Roman" w:cs="Times New Roman"/>
                <w:sz w:val="20"/>
                <w:szCs w:val="20"/>
                <w:lang w:eastAsia="ar-SA"/>
              </w:rPr>
              <w:t>собственных средств</w:t>
            </w:r>
          </w:p>
        </w:tc>
        <w:tc>
          <w:tcPr>
            <w:tcW w:w="596" w:type="dxa"/>
            <w:tcBorders>
              <w:top w:val="dotted" w:sz="4" w:space="0" w:color="auto"/>
              <w:left w:val="dotted" w:sz="4" w:space="0" w:color="auto"/>
              <w:bottom w:val="single" w:sz="4" w:space="0" w:color="auto"/>
              <w:right w:val="dotted" w:sz="4" w:space="0" w:color="auto"/>
            </w:tcBorders>
            <w:shd w:val="clear" w:color="auto" w:fill="auto"/>
            <w:vAlign w:val="bottom"/>
          </w:tcPr>
          <w:p w:rsidR="007E7669" w:rsidRPr="00AE49B9" w:rsidRDefault="007E7669" w:rsidP="00B5365B">
            <w:pPr>
              <w:suppressAutoHyphens/>
              <w:spacing w:after="0" w:line="240" w:lineRule="auto"/>
              <w:rPr>
                <w:rFonts w:eastAsia="Times New Roman" w:cs="Times New Roman"/>
                <w:sz w:val="20"/>
                <w:szCs w:val="20"/>
                <w:lang w:eastAsia="ar-SA"/>
              </w:rPr>
            </w:pPr>
            <w:r w:rsidRPr="00AE49B9">
              <w:rPr>
                <w:rFonts w:ascii="Arial" w:eastAsia="Times New Roman" w:hAnsi="Arial" w:cs="Arial"/>
                <w:sz w:val="20"/>
                <w:szCs w:val="20"/>
                <w:lang w:eastAsia="ar-SA"/>
              </w:rPr>
              <w:fldChar w:fldCharType="begin">
                <w:ffData>
                  <w:name w:val=""/>
                  <w:enabled/>
                  <w:calcOnExit w:val="0"/>
                  <w:checkBox>
                    <w:size w:val="24"/>
                    <w:default w:val="0"/>
                  </w:checkBox>
                </w:ffData>
              </w:fldChar>
            </w:r>
            <w:r w:rsidRPr="00AE49B9">
              <w:rPr>
                <w:rFonts w:ascii="Arial" w:eastAsia="Times New Roman" w:hAnsi="Arial" w:cs="Arial"/>
                <w:sz w:val="20"/>
                <w:szCs w:val="20"/>
                <w:lang w:eastAsia="ar-SA"/>
              </w:rPr>
              <w:instrText xml:space="preserve"> FORMCHECKBOX </w:instrText>
            </w:r>
            <w:r w:rsidRPr="00AE49B9">
              <w:rPr>
                <w:rFonts w:ascii="Arial" w:eastAsia="Times New Roman" w:hAnsi="Arial" w:cs="Arial"/>
                <w:sz w:val="20"/>
                <w:szCs w:val="20"/>
                <w:lang w:eastAsia="ar-SA"/>
              </w:rPr>
            </w:r>
            <w:r w:rsidRPr="00AE49B9">
              <w:rPr>
                <w:rFonts w:ascii="Arial" w:eastAsia="Times New Roman" w:hAnsi="Arial" w:cs="Arial"/>
                <w:sz w:val="20"/>
                <w:szCs w:val="20"/>
                <w:lang w:eastAsia="ar-SA"/>
              </w:rPr>
              <w:fldChar w:fldCharType="end"/>
            </w:r>
          </w:p>
        </w:tc>
        <w:tc>
          <w:tcPr>
            <w:tcW w:w="3401" w:type="dxa"/>
            <w:gridSpan w:val="5"/>
            <w:tcBorders>
              <w:top w:val="dotted" w:sz="4" w:space="0" w:color="auto"/>
              <w:left w:val="dotted" w:sz="4" w:space="0" w:color="auto"/>
              <w:bottom w:val="single" w:sz="4" w:space="0" w:color="auto"/>
            </w:tcBorders>
            <w:shd w:val="clear" w:color="auto" w:fill="auto"/>
            <w:vAlign w:val="bottom"/>
          </w:tcPr>
          <w:p w:rsidR="007E7669" w:rsidRPr="00AE49B9" w:rsidRDefault="007E7669" w:rsidP="00B5365B">
            <w:pPr>
              <w:suppressAutoHyphens/>
              <w:spacing w:after="0" w:line="240" w:lineRule="auto"/>
              <w:rPr>
                <w:rFonts w:eastAsia="Times New Roman" w:cs="Times New Roman"/>
                <w:sz w:val="20"/>
                <w:szCs w:val="20"/>
                <w:lang w:eastAsia="ar-SA"/>
              </w:rPr>
            </w:pPr>
            <w:r w:rsidRPr="00AE49B9">
              <w:rPr>
                <w:rFonts w:eastAsia="Times New Roman" w:cs="Times New Roman"/>
                <w:sz w:val="20"/>
                <w:szCs w:val="20"/>
                <w:lang w:eastAsia="ar-SA"/>
              </w:rPr>
              <w:t>заемных средств</w:t>
            </w:r>
          </w:p>
        </w:tc>
      </w:tr>
      <w:tr w:rsidR="007E7669" w:rsidRPr="0035312F" w:rsidTr="00240B8D">
        <w:trPr>
          <w:trHeight w:val="64"/>
        </w:trPr>
        <w:tc>
          <w:tcPr>
            <w:tcW w:w="10631" w:type="dxa"/>
            <w:gridSpan w:val="20"/>
            <w:tcBorders>
              <w:top w:val="dotted" w:sz="4" w:space="0" w:color="auto"/>
              <w:bottom w:val="dotted" w:sz="4" w:space="0" w:color="auto"/>
            </w:tcBorders>
            <w:shd w:val="clear" w:color="auto" w:fill="auto"/>
            <w:vAlign w:val="bottom"/>
          </w:tcPr>
          <w:p w:rsidR="007E7669" w:rsidRPr="007E7669" w:rsidRDefault="007E7669" w:rsidP="00B5365B">
            <w:pPr>
              <w:suppressAutoHyphens/>
              <w:spacing w:after="0" w:line="240" w:lineRule="auto"/>
              <w:rPr>
                <w:rFonts w:eastAsia="Times New Roman" w:cs="Times New Roman"/>
                <w:sz w:val="2"/>
                <w:szCs w:val="2"/>
                <w:lang w:eastAsia="ar-SA"/>
              </w:rPr>
            </w:pPr>
          </w:p>
        </w:tc>
      </w:tr>
      <w:tr w:rsidR="007E7669" w:rsidRPr="0035312F" w:rsidTr="00240B8D">
        <w:trPr>
          <w:trHeight w:val="64"/>
        </w:trPr>
        <w:tc>
          <w:tcPr>
            <w:tcW w:w="568" w:type="dxa"/>
            <w:tcBorders>
              <w:top w:val="single" w:sz="4" w:space="0" w:color="auto"/>
              <w:bottom w:val="dotted" w:sz="4" w:space="0" w:color="auto"/>
              <w:right w:val="single" w:sz="4" w:space="0" w:color="auto"/>
            </w:tcBorders>
            <w:shd w:val="clear" w:color="auto" w:fill="auto"/>
            <w:vAlign w:val="bottom"/>
          </w:tcPr>
          <w:p w:rsidR="007E7669" w:rsidRPr="0035312F" w:rsidRDefault="00F64E66" w:rsidP="00B5365B">
            <w:pPr>
              <w:suppressAutoHyphens/>
              <w:spacing w:after="0" w:line="240" w:lineRule="auto"/>
              <w:rPr>
                <w:rFonts w:eastAsia="Times New Roman"/>
                <w:bCs/>
                <w:sz w:val="20"/>
                <w:szCs w:val="20"/>
                <w:lang w:eastAsia="ar-SA"/>
              </w:rPr>
            </w:pPr>
            <w:r w:rsidRPr="0035312F">
              <w:rPr>
                <w:rFonts w:ascii="Arial" w:eastAsia="Times New Roman" w:hAnsi="Arial" w:cs="Arial"/>
                <w:sz w:val="20"/>
                <w:szCs w:val="20"/>
                <w:lang w:eastAsia="ar-SA"/>
              </w:rPr>
              <w:fldChar w:fldCharType="begin">
                <w:ffData>
                  <w:name w:val=""/>
                  <w:enabled/>
                  <w:calcOnExit w:val="0"/>
                  <w:checkBox>
                    <w:size w:val="24"/>
                    <w:default w:val="0"/>
                  </w:checkBox>
                </w:ffData>
              </w:fldChar>
            </w:r>
            <w:r w:rsidRPr="0035312F">
              <w:rPr>
                <w:rFonts w:ascii="Arial" w:eastAsia="Times New Roman" w:hAnsi="Arial" w:cs="Arial"/>
                <w:sz w:val="20"/>
                <w:szCs w:val="20"/>
                <w:lang w:eastAsia="ar-SA"/>
              </w:rPr>
              <w:instrText xml:space="preserve"> FORMCHECKBOX </w:instrText>
            </w:r>
            <w:r w:rsidRPr="0035312F">
              <w:rPr>
                <w:rFonts w:ascii="Arial" w:eastAsia="Times New Roman" w:hAnsi="Arial" w:cs="Arial"/>
                <w:sz w:val="20"/>
                <w:szCs w:val="20"/>
                <w:lang w:eastAsia="ar-SA"/>
              </w:rPr>
            </w:r>
            <w:r w:rsidRPr="0035312F">
              <w:rPr>
                <w:rFonts w:ascii="Arial" w:eastAsia="Times New Roman" w:hAnsi="Arial" w:cs="Arial"/>
                <w:sz w:val="20"/>
                <w:szCs w:val="20"/>
                <w:lang w:eastAsia="ar-SA"/>
              </w:rPr>
              <w:fldChar w:fldCharType="end"/>
            </w:r>
          </w:p>
        </w:tc>
        <w:tc>
          <w:tcPr>
            <w:tcW w:w="10063" w:type="dxa"/>
            <w:gridSpan w:val="19"/>
            <w:tcBorders>
              <w:top w:val="single" w:sz="4" w:space="0" w:color="auto"/>
              <w:left w:val="single" w:sz="4" w:space="0" w:color="auto"/>
              <w:bottom w:val="dotted" w:sz="4" w:space="0" w:color="auto"/>
            </w:tcBorders>
            <w:shd w:val="clear" w:color="auto" w:fill="auto"/>
            <w:vAlign w:val="bottom"/>
          </w:tcPr>
          <w:p w:rsidR="007E7669" w:rsidRPr="006F320B" w:rsidRDefault="00F64E66" w:rsidP="00601EA3">
            <w:pPr>
              <w:suppressAutoHyphens/>
              <w:spacing w:after="0" w:line="240" w:lineRule="auto"/>
              <w:rPr>
                <w:rFonts w:eastAsia="Times New Roman" w:cs="Times New Roman"/>
                <w:sz w:val="20"/>
                <w:szCs w:val="20"/>
                <w:lang w:eastAsia="ar-SA"/>
              </w:rPr>
            </w:pPr>
            <w:r w:rsidRPr="0035312F">
              <w:rPr>
                <w:rFonts w:eastAsia="Times New Roman" w:cs="Times New Roman"/>
                <w:b/>
                <w:sz w:val="20"/>
                <w:szCs w:val="20"/>
                <w:lang w:eastAsia="ar-SA"/>
              </w:rPr>
              <w:t xml:space="preserve">Настоящим </w:t>
            </w:r>
            <w:r>
              <w:rPr>
                <w:rFonts w:eastAsia="Times New Roman" w:cs="Times New Roman"/>
                <w:b/>
                <w:sz w:val="20"/>
                <w:szCs w:val="20"/>
                <w:lang w:eastAsia="ar-SA"/>
              </w:rPr>
              <w:t xml:space="preserve">сообщаем о неполной оплате размещаемых </w:t>
            </w:r>
            <w:r w:rsidRPr="00A04F0E">
              <w:rPr>
                <w:rFonts w:eastAsia="Times New Roman" w:cs="Times New Roman"/>
                <w:b/>
                <w:sz w:val="20"/>
                <w:szCs w:val="20"/>
                <w:lang w:eastAsia="ar-SA"/>
              </w:rPr>
              <w:t>ценных бумаг</w:t>
            </w:r>
            <w:r w:rsidR="00A005A6" w:rsidRPr="006F320B">
              <w:rPr>
                <w:rFonts w:eastAsia="Times New Roman" w:cs="Times New Roman"/>
                <w:b/>
                <w:sz w:val="20"/>
                <w:szCs w:val="20"/>
                <w:lang w:eastAsia="ar-SA"/>
              </w:rPr>
              <w:t>*</w:t>
            </w:r>
            <w:r w:rsidR="006F320B" w:rsidRPr="006F320B">
              <w:rPr>
                <w:rFonts w:eastAsia="Times New Roman" w:cs="Times New Roman"/>
                <w:b/>
                <w:sz w:val="20"/>
                <w:szCs w:val="20"/>
                <w:lang w:eastAsia="ar-SA"/>
              </w:rPr>
              <w:t xml:space="preserve"> </w:t>
            </w:r>
          </w:p>
        </w:tc>
      </w:tr>
      <w:tr w:rsidR="00F64E66" w:rsidRPr="0035312F" w:rsidTr="00240B8D">
        <w:trPr>
          <w:trHeight w:val="64"/>
        </w:trPr>
        <w:tc>
          <w:tcPr>
            <w:tcW w:w="10631" w:type="dxa"/>
            <w:gridSpan w:val="20"/>
            <w:tcBorders>
              <w:top w:val="single" w:sz="4" w:space="0" w:color="auto"/>
              <w:bottom w:val="dotted" w:sz="4" w:space="0" w:color="auto"/>
            </w:tcBorders>
            <w:shd w:val="clear" w:color="auto" w:fill="auto"/>
            <w:vAlign w:val="bottom"/>
          </w:tcPr>
          <w:p w:rsidR="00F64E66" w:rsidRPr="00F64E66" w:rsidRDefault="00F64E66" w:rsidP="00F64E66">
            <w:pPr>
              <w:suppressAutoHyphens/>
              <w:spacing w:after="0" w:line="240" w:lineRule="auto"/>
              <w:rPr>
                <w:rFonts w:eastAsia="Times New Roman" w:cs="Times New Roman"/>
                <w:b/>
                <w:sz w:val="2"/>
                <w:szCs w:val="2"/>
                <w:lang w:eastAsia="ar-SA"/>
              </w:rPr>
            </w:pPr>
          </w:p>
        </w:tc>
      </w:tr>
      <w:tr w:rsidR="007E7669" w:rsidRPr="0035312F" w:rsidTr="00240B8D">
        <w:trPr>
          <w:trHeight w:val="64"/>
        </w:trPr>
        <w:tc>
          <w:tcPr>
            <w:tcW w:w="7372" w:type="dxa"/>
            <w:gridSpan w:val="16"/>
            <w:tcBorders>
              <w:top w:val="single" w:sz="4" w:space="0" w:color="auto"/>
              <w:bottom w:val="dotted" w:sz="4" w:space="0" w:color="auto"/>
              <w:right w:val="dotted" w:sz="4" w:space="0" w:color="auto"/>
            </w:tcBorders>
            <w:shd w:val="clear" w:color="auto" w:fill="auto"/>
            <w:vAlign w:val="bottom"/>
          </w:tcPr>
          <w:p w:rsidR="007E7669" w:rsidRPr="0035312F" w:rsidRDefault="007E7669" w:rsidP="00B5365B">
            <w:pPr>
              <w:suppressAutoHyphens/>
              <w:spacing w:after="0" w:line="240" w:lineRule="auto"/>
              <w:rPr>
                <w:rFonts w:eastAsia="Times New Roman" w:cs="Times New Roman"/>
                <w:sz w:val="20"/>
                <w:szCs w:val="20"/>
                <w:lang w:eastAsia="ar-SA"/>
              </w:rPr>
            </w:pPr>
            <w:r w:rsidRPr="0035312F">
              <w:rPr>
                <w:rFonts w:eastAsia="Times New Roman"/>
                <w:bCs/>
                <w:sz w:val="20"/>
                <w:szCs w:val="20"/>
                <w:lang w:eastAsia="ar-SA"/>
              </w:rPr>
              <w:t>Уникальный идентификационный номер, присвоенный в соответствии с условиями осуществления депозитарной деятельности центрального депозитария</w:t>
            </w:r>
          </w:p>
        </w:tc>
        <w:tc>
          <w:tcPr>
            <w:tcW w:w="3259" w:type="dxa"/>
            <w:gridSpan w:val="4"/>
            <w:tcBorders>
              <w:top w:val="single" w:sz="4" w:space="0" w:color="auto"/>
              <w:left w:val="dotted" w:sz="4" w:space="0" w:color="auto"/>
              <w:bottom w:val="dotted" w:sz="4" w:space="0" w:color="auto"/>
            </w:tcBorders>
            <w:shd w:val="clear" w:color="auto" w:fill="auto"/>
            <w:vAlign w:val="bottom"/>
          </w:tcPr>
          <w:p w:rsidR="007E7669" w:rsidRPr="0035312F" w:rsidRDefault="007E7669" w:rsidP="00B5365B">
            <w:pPr>
              <w:suppressAutoHyphens/>
              <w:spacing w:after="0" w:line="240" w:lineRule="auto"/>
              <w:rPr>
                <w:rFonts w:eastAsia="Times New Roman" w:cs="Times New Roman"/>
                <w:sz w:val="20"/>
                <w:szCs w:val="20"/>
                <w:lang w:eastAsia="ar-SA"/>
              </w:rPr>
            </w:pPr>
          </w:p>
        </w:tc>
      </w:tr>
      <w:tr w:rsidR="00F64E66" w:rsidRPr="0035312F" w:rsidTr="00240B8D">
        <w:trPr>
          <w:trHeight w:val="64"/>
        </w:trPr>
        <w:tc>
          <w:tcPr>
            <w:tcW w:w="10631" w:type="dxa"/>
            <w:gridSpan w:val="20"/>
            <w:tcBorders>
              <w:top w:val="single" w:sz="4" w:space="0" w:color="auto"/>
              <w:bottom w:val="dotted" w:sz="4" w:space="0" w:color="auto"/>
            </w:tcBorders>
            <w:shd w:val="clear" w:color="auto" w:fill="auto"/>
            <w:vAlign w:val="bottom"/>
          </w:tcPr>
          <w:p w:rsidR="00F64E66" w:rsidRPr="00F64E66" w:rsidRDefault="00F64E66" w:rsidP="00F64E66">
            <w:pPr>
              <w:suppressAutoHyphens/>
              <w:spacing w:after="0" w:line="240" w:lineRule="auto"/>
              <w:rPr>
                <w:rFonts w:eastAsia="Times New Roman"/>
                <w:bCs/>
                <w:sz w:val="2"/>
                <w:szCs w:val="2"/>
                <w:lang w:eastAsia="ar-SA"/>
              </w:rPr>
            </w:pPr>
          </w:p>
        </w:tc>
      </w:tr>
      <w:tr w:rsidR="00F64E66" w:rsidRPr="0035312F" w:rsidTr="00240B8D">
        <w:trPr>
          <w:trHeight w:val="64"/>
        </w:trPr>
        <w:tc>
          <w:tcPr>
            <w:tcW w:w="10631" w:type="dxa"/>
            <w:gridSpan w:val="20"/>
            <w:tcBorders>
              <w:top w:val="single" w:sz="4" w:space="0" w:color="auto"/>
              <w:bottom w:val="dotted" w:sz="4" w:space="0" w:color="auto"/>
            </w:tcBorders>
            <w:shd w:val="clear" w:color="auto" w:fill="auto"/>
            <w:vAlign w:val="bottom"/>
          </w:tcPr>
          <w:p w:rsidR="00F64E66" w:rsidRPr="00F64E66" w:rsidRDefault="00F64E66" w:rsidP="00F64E66">
            <w:pPr>
              <w:suppressAutoHyphens/>
              <w:spacing w:after="0" w:line="240" w:lineRule="auto"/>
              <w:rPr>
                <w:rFonts w:eastAsia="Times New Roman" w:cs="Times New Roman"/>
                <w:b/>
                <w:sz w:val="20"/>
                <w:szCs w:val="20"/>
                <w:lang w:eastAsia="ar-SA"/>
              </w:rPr>
            </w:pPr>
            <w:r w:rsidRPr="00F64E66">
              <w:rPr>
                <w:rFonts w:eastAsia="Times New Roman" w:cs="Times New Roman"/>
                <w:b/>
                <w:sz w:val="20"/>
                <w:szCs w:val="20"/>
                <w:lang w:eastAsia="ar-SA"/>
              </w:rPr>
              <w:t xml:space="preserve">Операции по размещению ценных бумаг прошу провести </w:t>
            </w:r>
          </w:p>
        </w:tc>
      </w:tr>
      <w:tr w:rsidR="00F64E66" w:rsidRPr="0035312F" w:rsidTr="00240B8D">
        <w:trPr>
          <w:trHeight w:val="64"/>
        </w:trPr>
        <w:tc>
          <w:tcPr>
            <w:tcW w:w="1560" w:type="dxa"/>
            <w:gridSpan w:val="3"/>
            <w:tcBorders>
              <w:top w:val="dotted" w:sz="4" w:space="0" w:color="auto"/>
              <w:bottom w:val="dotted" w:sz="4" w:space="0" w:color="auto"/>
              <w:right w:val="dotted" w:sz="4" w:space="0" w:color="auto"/>
            </w:tcBorders>
            <w:shd w:val="clear" w:color="auto" w:fill="auto"/>
            <w:vAlign w:val="bottom"/>
          </w:tcPr>
          <w:p w:rsidR="00F64E66" w:rsidRPr="0035312F" w:rsidRDefault="00F64E66" w:rsidP="00396731">
            <w:pPr>
              <w:suppressAutoHyphens/>
              <w:spacing w:after="0" w:line="240" w:lineRule="auto"/>
              <w:rPr>
                <w:rFonts w:eastAsia="Times New Roman"/>
                <w:bCs/>
                <w:sz w:val="20"/>
                <w:szCs w:val="20"/>
                <w:lang w:eastAsia="ar-SA"/>
              </w:rPr>
            </w:pPr>
            <w:r w:rsidRPr="00F64E66">
              <w:rPr>
                <w:rFonts w:eastAsia="Times New Roman"/>
                <w:bCs/>
                <w:sz w:val="20"/>
                <w:szCs w:val="20"/>
                <w:lang w:eastAsia="ar-SA"/>
              </w:rPr>
              <w:fldChar w:fldCharType="begin">
                <w:ffData>
                  <w:name w:val=""/>
                  <w:enabled/>
                  <w:calcOnExit w:val="0"/>
                  <w:checkBox>
                    <w:size w:val="24"/>
                    <w:default w:val="0"/>
                  </w:checkBox>
                </w:ffData>
              </w:fldChar>
            </w:r>
            <w:r w:rsidRPr="00F64E66">
              <w:rPr>
                <w:rFonts w:eastAsia="Times New Roman"/>
                <w:bCs/>
                <w:sz w:val="20"/>
                <w:szCs w:val="20"/>
                <w:lang w:eastAsia="ar-SA"/>
              </w:rPr>
              <w:instrText xml:space="preserve"> FORMCHECKBOX </w:instrText>
            </w:r>
            <w:r w:rsidRPr="00F64E66">
              <w:rPr>
                <w:rFonts w:eastAsia="Times New Roman"/>
                <w:bCs/>
                <w:sz w:val="20"/>
                <w:szCs w:val="20"/>
                <w:lang w:eastAsia="ar-SA"/>
              </w:rPr>
            </w:r>
            <w:r w:rsidRPr="00F64E66">
              <w:rPr>
                <w:rFonts w:eastAsia="Times New Roman"/>
                <w:bCs/>
                <w:sz w:val="20"/>
                <w:szCs w:val="20"/>
                <w:lang w:eastAsia="ar-SA"/>
              </w:rPr>
              <w:fldChar w:fldCharType="end"/>
            </w:r>
            <w:r w:rsidRPr="00F64E66">
              <w:rPr>
                <w:rFonts w:eastAsia="Times New Roman"/>
                <w:bCs/>
                <w:sz w:val="20"/>
                <w:szCs w:val="20"/>
                <w:lang w:eastAsia="ar-SA"/>
              </w:rPr>
              <w:t xml:space="preserve"> не позднее</w:t>
            </w:r>
          </w:p>
        </w:tc>
        <w:tc>
          <w:tcPr>
            <w:tcW w:w="3354" w:type="dxa"/>
            <w:gridSpan w:val="7"/>
            <w:tcBorders>
              <w:top w:val="dotted" w:sz="4" w:space="0" w:color="auto"/>
              <w:left w:val="dotted" w:sz="4" w:space="0" w:color="auto"/>
              <w:bottom w:val="dotted" w:sz="4" w:space="0" w:color="auto"/>
              <w:right w:val="dotted" w:sz="4" w:space="0" w:color="auto"/>
            </w:tcBorders>
            <w:shd w:val="clear" w:color="auto" w:fill="auto"/>
            <w:vAlign w:val="bottom"/>
          </w:tcPr>
          <w:p w:rsidR="00F64E66" w:rsidRDefault="00F64E66" w:rsidP="00B5365B">
            <w:pPr>
              <w:suppressAutoHyphens/>
              <w:spacing w:after="0" w:line="240" w:lineRule="auto"/>
              <w:rPr>
                <w:rFonts w:eastAsia="Times New Roman"/>
                <w:bCs/>
                <w:sz w:val="20"/>
                <w:szCs w:val="20"/>
                <w:lang w:eastAsia="ar-SA"/>
              </w:rPr>
            </w:pPr>
          </w:p>
        </w:tc>
        <w:tc>
          <w:tcPr>
            <w:tcW w:w="2458" w:type="dxa"/>
            <w:gridSpan w:val="6"/>
            <w:tcBorders>
              <w:top w:val="dotted" w:sz="4" w:space="0" w:color="auto"/>
              <w:left w:val="dotted" w:sz="4" w:space="0" w:color="auto"/>
              <w:bottom w:val="dotted" w:sz="4" w:space="0" w:color="auto"/>
              <w:right w:val="dotted" w:sz="4" w:space="0" w:color="auto"/>
            </w:tcBorders>
            <w:shd w:val="clear" w:color="auto" w:fill="auto"/>
            <w:vAlign w:val="bottom"/>
          </w:tcPr>
          <w:p w:rsidR="00F64E66" w:rsidRPr="0035312F" w:rsidRDefault="00F64E66" w:rsidP="00396731">
            <w:pPr>
              <w:suppressAutoHyphens/>
              <w:spacing w:after="0" w:line="240" w:lineRule="auto"/>
              <w:rPr>
                <w:rFonts w:eastAsia="Times New Roman"/>
                <w:bCs/>
                <w:sz w:val="20"/>
                <w:szCs w:val="20"/>
                <w:lang w:eastAsia="ar-SA"/>
              </w:rPr>
            </w:pPr>
            <w:r w:rsidRPr="00F64E66">
              <w:rPr>
                <w:rFonts w:eastAsia="Times New Roman"/>
                <w:bCs/>
                <w:sz w:val="20"/>
                <w:szCs w:val="20"/>
                <w:lang w:eastAsia="ar-SA"/>
              </w:rPr>
              <w:fldChar w:fldCharType="begin">
                <w:ffData>
                  <w:name w:val=""/>
                  <w:enabled/>
                  <w:calcOnExit w:val="0"/>
                  <w:checkBox>
                    <w:size w:val="24"/>
                    <w:default w:val="0"/>
                  </w:checkBox>
                </w:ffData>
              </w:fldChar>
            </w:r>
            <w:r w:rsidRPr="00F64E66">
              <w:rPr>
                <w:rFonts w:eastAsia="Times New Roman"/>
                <w:bCs/>
                <w:sz w:val="20"/>
                <w:szCs w:val="20"/>
                <w:lang w:eastAsia="ar-SA"/>
              </w:rPr>
              <w:instrText xml:space="preserve"> FORMCHECKBOX </w:instrText>
            </w:r>
            <w:r w:rsidRPr="00F64E66">
              <w:rPr>
                <w:rFonts w:eastAsia="Times New Roman"/>
                <w:bCs/>
                <w:sz w:val="20"/>
                <w:szCs w:val="20"/>
                <w:lang w:eastAsia="ar-SA"/>
              </w:rPr>
            </w:r>
            <w:r w:rsidRPr="00F64E66">
              <w:rPr>
                <w:rFonts w:eastAsia="Times New Roman"/>
                <w:bCs/>
                <w:sz w:val="20"/>
                <w:szCs w:val="20"/>
                <w:lang w:eastAsia="ar-SA"/>
              </w:rPr>
              <w:fldChar w:fldCharType="end"/>
            </w:r>
            <w:r w:rsidRPr="00F64E66">
              <w:rPr>
                <w:rFonts w:eastAsia="Times New Roman"/>
                <w:bCs/>
                <w:sz w:val="20"/>
                <w:szCs w:val="20"/>
                <w:lang w:eastAsia="ar-SA"/>
              </w:rPr>
              <w:t xml:space="preserve"> по состоянию на дату</w:t>
            </w:r>
          </w:p>
        </w:tc>
        <w:tc>
          <w:tcPr>
            <w:tcW w:w="3259" w:type="dxa"/>
            <w:gridSpan w:val="4"/>
            <w:tcBorders>
              <w:top w:val="dotted" w:sz="4" w:space="0" w:color="auto"/>
              <w:left w:val="dotted" w:sz="4" w:space="0" w:color="auto"/>
              <w:bottom w:val="dotted" w:sz="4" w:space="0" w:color="auto"/>
            </w:tcBorders>
            <w:shd w:val="clear" w:color="auto" w:fill="auto"/>
            <w:vAlign w:val="bottom"/>
          </w:tcPr>
          <w:p w:rsidR="00F64E66" w:rsidRPr="00F64E66" w:rsidRDefault="00F64E66" w:rsidP="00B5365B">
            <w:pPr>
              <w:suppressAutoHyphens/>
              <w:spacing w:after="0" w:line="240" w:lineRule="auto"/>
              <w:rPr>
                <w:rFonts w:eastAsia="Times New Roman"/>
                <w:bCs/>
                <w:sz w:val="20"/>
                <w:szCs w:val="20"/>
                <w:lang w:eastAsia="ar-SA"/>
              </w:rPr>
            </w:pPr>
          </w:p>
        </w:tc>
      </w:tr>
      <w:tr w:rsidR="00F64E66" w:rsidRPr="0035312F" w:rsidTr="00240B8D">
        <w:trPr>
          <w:trHeight w:val="69"/>
        </w:trPr>
        <w:tc>
          <w:tcPr>
            <w:tcW w:w="10631" w:type="dxa"/>
            <w:gridSpan w:val="20"/>
            <w:tcBorders>
              <w:left w:val="nil"/>
              <w:bottom w:val="nil"/>
              <w:right w:val="nil"/>
            </w:tcBorders>
            <w:shd w:val="clear" w:color="auto" w:fill="auto"/>
            <w:vAlign w:val="bottom"/>
          </w:tcPr>
          <w:p w:rsidR="00F64E66" w:rsidRPr="0035312F" w:rsidRDefault="00F64E66" w:rsidP="00B5365B">
            <w:pPr>
              <w:suppressAutoHyphens/>
              <w:spacing w:after="0" w:line="240" w:lineRule="auto"/>
              <w:rPr>
                <w:rFonts w:eastAsia="Times New Roman" w:cs="Times New Roman"/>
                <w:sz w:val="20"/>
                <w:szCs w:val="20"/>
                <w:lang w:eastAsia="ar-SA"/>
              </w:rPr>
            </w:pPr>
          </w:p>
        </w:tc>
      </w:tr>
      <w:tr w:rsidR="00F64E66" w:rsidRPr="0035312F" w:rsidTr="00240B8D">
        <w:trPr>
          <w:trHeight w:val="69"/>
        </w:trPr>
        <w:tc>
          <w:tcPr>
            <w:tcW w:w="7939" w:type="dxa"/>
            <w:gridSpan w:val="18"/>
            <w:tcBorders>
              <w:top w:val="nil"/>
              <w:left w:val="nil"/>
              <w:bottom w:val="dotted" w:sz="4" w:space="0" w:color="auto"/>
              <w:right w:val="nil"/>
            </w:tcBorders>
            <w:shd w:val="clear" w:color="auto" w:fill="auto"/>
            <w:vAlign w:val="bottom"/>
          </w:tcPr>
          <w:p w:rsidR="00F64E66" w:rsidRPr="0035312F" w:rsidRDefault="00F64E66" w:rsidP="000D1139">
            <w:pPr>
              <w:suppressAutoHyphens/>
              <w:spacing w:after="0" w:line="240" w:lineRule="auto"/>
              <w:rPr>
                <w:rFonts w:eastAsia="Times New Roman" w:cs="Times New Roman"/>
                <w:b/>
                <w:bCs/>
                <w:sz w:val="20"/>
                <w:szCs w:val="20"/>
                <w:lang w:eastAsia="ar-SA"/>
              </w:rPr>
            </w:pPr>
            <w:r w:rsidRPr="0035312F">
              <w:rPr>
                <w:rFonts w:eastAsia="Times New Roman" w:cs="Times New Roman"/>
                <w:b/>
                <w:bCs/>
                <w:sz w:val="20"/>
                <w:szCs w:val="20"/>
                <w:lang w:eastAsia="ar-SA"/>
              </w:rPr>
              <w:t>В случае отказа в совершении операции уведомление прошу отправить по адресу:</w:t>
            </w:r>
          </w:p>
        </w:tc>
        <w:tc>
          <w:tcPr>
            <w:tcW w:w="2692" w:type="dxa"/>
            <w:gridSpan w:val="2"/>
            <w:tcBorders>
              <w:top w:val="nil"/>
              <w:left w:val="nil"/>
              <w:bottom w:val="dotted" w:sz="4" w:space="0" w:color="auto"/>
              <w:right w:val="nil"/>
            </w:tcBorders>
            <w:shd w:val="clear" w:color="auto" w:fill="auto"/>
            <w:vAlign w:val="bottom"/>
          </w:tcPr>
          <w:p w:rsidR="00F64E66" w:rsidRPr="0035312F" w:rsidRDefault="00F64E66" w:rsidP="000D1139">
            <w:pPr>
              <w:suppressAutoHyphens/>
              <w:spacing w:after="0" w:line="240" w:lineRule="auto"/>
              <w:jc w:val="center"/>
              <w:rPr>
                <w:rFonts w:eastAsia="Times New Roman" w:cs="Times New Roman"/>
                <w:i/>
                <w:sz w:val="20"/>
                <w:szCs w:val="20"/>
                <w:lang w:eastAsia="ar-SA"/>
              </w:rPr>
            </w:pPr>
          </w:p>
        </w:tc>
      </w:tr>
      <w:tr w:rsidR="00F64E66" w:rsidRPr="0035312F" w:rsidTr="00240B8D">
        <w:trPr>
          <w:trHeight w:val="69"/>
        </w:trPr>
        <w:tc>
          <w:tcPr>
            <w:tcW w:w="10631" w:type="dxa"/>
            <w:gridSpan w:val="20"/>
            <w:tcBorders>
              <w:top w:val="dotted" w:sz="4" w:space="0" w:color="auto"/>
              <w:left w:val="nil"/>
              <w:bottom w:val="dotted" w:sz="4" w:space="0" w:color="auto"/>
              <w:right w:val="nil"/>
            </w:tcBorders>
            <w:shd w:val="clear" w:color="auto" w:fill="auto"/>
            <w:vAlign w:val="bottom"/>
          </w:tcPr>
          <w:p w:rsidR="00F64E66" w:rsidRPr="0035312F" w:rsidRDefault="00F64E66" w:rsidP="000D1139">
            <w:pPr>
              <w:suppressAutoHyphens/>
              <w:spacing w:after="0" w:line="240" w:lineRule="auto"/>
              <w:jc w:val="center"/>
              <w:rPr>
                <w:rFonts w:eastAsia="Times New Roman" w:cs="Times New Roman"/>
                <w:i/>
                <w:sz w:val="20"/>
                <w:szCs w:val="20"/>
                <w:lang w:eastAsia="ar-SA"/>
              </w:rPr>
            </w:pPr>
          </w:p>
        </w:tc>
      </w:tr>
      <w:tr w:rsidR="00F64E66" w:rsidRPr="0035312F" w:rsidTr="00240B8D">
        <w:trPr>
          <w:trHeight w:val="69"/>
        </w:trPr>
        <w:tc>
          <w:tcPr>
            <w:tcW w:w="10631" w:type="dxa"/>
            <w:gridSpan w:val="20"/>
            <w:tcBorders>
              <w:top w:val="dotted" w:sz="4" w:space="0" w:color="auto"/>
              <w:left w:val="nil"/>
              <w:bottom w:val="nil"/>
              <w:right w:val="nil"/>
            </w:tcBorders>
            <w:shd w:val="clear" w:color="auto" w:fill="auto"/>
            <w:vAlign w:val="bottom"/>
          </w:tcPr>
          <w:p w:rsidR="00F64E66" w:rsidRPr="0035312F" w:rsidRDefault="00F64E66" w:rsidP="000D1139">
            <w:pPr>
              <w:suppressAutoHyphens/>
              <w:spacing w:after="0" w:line="240" w:lineRule="auto"/>
              <w:jc w:val="center"/>
              <w:rPr>
                <w:rFonts w:eastAsia="Times New Roman" w:cs="Times New Roman"/>
                <w:i/>
                <w:sz w:val="20"/>
                <w:szCs w:val="20"/>
                <w:lang w:eastAsia="ar-SA"/>
              </w:rPr>
            </w:pPr>
          </w:p>
        </w:tc>
      </w:tr>
    </w:tbl>
    <w:p w:rsidR="00585A68" w:rsidRPr="0035312F" w:rsidRDefault="00585A68" w:rsidP="00AA5DD7">
      <w:pPr>
        <w:suppressAutoHyphens/>
        <w:spacing w:after="0" w:line="240" w:lineRule="auto"/>
        <w:jc w:val="center"/>
        <w:rPr>
          <w:rFonts w:eastAsia="Times New Roman" w:cs="Times New Roman"/>
          <w:bCs/>
          <w:i/>
          <w:sz w:val="20"/>
          <w:szCs w:val="20"/>
          <w:lang w:eastAsia="ar-SA"/>
        </w:rPr>
      </w:pPr>
    </w:p>
    <w:tbl>
      <w:tblPr>
        <w:tblStyle w:val="16"/>
        <w:tblW w:w="10631" w:type="dxa"/>
        <w:tblInd w:w="250" w:type="dxa"/>
        <w:tblLayout w:type="fixed"/>
        <w:tblLook w:val="04A0" w:firstRow="1" w:lastRow="0" w:firstColumn="1" w:lastColumn="0" w:noHBand="0" w:noVBand="1"/>
      </w:tblPr>
      <w:tblGrid>
        <w:gridCol w:w="2694"/>
        <w:gridCol w:w="140"/>
        <w:gridCol w:w="284"/>
        <w:gridCol w:w="141"/>
        <w:gridCol w:w="3688"/>
        <w:gridCol w:w="1984"/>
        <w:gridCol w:w="1700"/>
      </w:tblGrid>
      <w:tr w:rsidR="0035312F" w:rsidRPr="0035312F" w:rsidTr="00240B8D">
        <w:tc>
          <w:tcPr>
            <w:tcW w:w="6947" w:type="dxa"/>
            <w:gridSpan w:val="5"/>
            <w:tcBorders>
              <w:top w:val="nil"/>
              <w:left w:val="nil"/>
              <w:bottom w:val="nil"/>
              <w:right w:val="nil"/>
            </w:tcBorders>
            <w:vAlign w:val="bottom"/>
          </w:tcPr>
          <w:p w:rsidR="0035312F" w:rsidRPr="0035312F" w:rsidRDefault="003C47E1" w:rsidP="003C47E1">
            <w:pPr>
              <w:tabs>
                <w:tab w:val="left" w:pos="6705"/>
              </w:tabs>
              <w:suppressAutoHyphens/>
              <w:jc w:val="center"/>
              <w:rPr>
                <w:rFonts w:eastAsia="Times New Roman" w:cs="Times New Roman"/>
                <w:b/>
                <w:bCs/>
                <w:sz w:val="20"/>
                <w:szCs w:val="20"/>
                <w:lang w:eastAsia="ar-SA"/>
              </w:rPr>
            </w:pPr>
            <w:r>
              <w:rPr>
                <w:rFonts w:eastAsia="Times New Roman" w:cs="Times New Roman"/>
                <w:b/>
                <w:bCs/>
                <w:sz w:val="20"/>
                <w:szCs w:val="20"/>
                <w:lang w:eastAsia="ar-SA"/>
              </w:rPr>
              <w:t>П</w:t>
            </w:r>
            <w:r w:rsidR="0035312F" w:rsidRPr="0035312F">
              <w:rPr>
                <w:rFonts w:eastAsia="Times New Roman" w:cs="Times New Roman"/>
                <w:b/>
                <w:bCs/>
                <w:sz w:val="20"/>
                <w:szCs w:val="20"/>
                <w:lang w:eastAsia="ar-SA"/>
              </w:rPr>
              <w:t>одпись уполномоченного представителя Эмитента:</w:t>
            </w:r>
          </w:p>
        </w:tc>
        <w:tc>
          <w:tcPr>
            <w:tcW w:w="1984" w:type="dxa"/>
            <w:vMerge w:val="restart"/>
            <w:tcBorders>
              <w:top w:val="nil"/>
              <w:left w:val="nil"/>
              <w:bottom w:val="nil"/>
              <w:right w:val="nil"/>
            </w:tcBorders>
            <w:vAlign w:val="bottom"/>
          </w:tcPr>
          <w:p w:rsidR="0035312F" w:rsidRPr="0035312F" w:rsidRDefault="0035312F" w:rsidP="00396731">
            <w:pPr>
              <w:tabs>
                <w:tab w:val="left" w:pos="6705"/>
              </w:tabs>
              <w:suppressAutoHyphens/>
              <w:jc w:val="center"/>
              <w:rPr>
                <w:rFonts w:eastAsia="Times New Roman" w:cs="Times New Roman"/>
                <w:b/>
                <w:sz w:val="20"/>
                <w:szCs w:val="20"/>
                <w:lang w:eastAsia="ar-SA"/>
              </w:rPr>
            </w:pPr>
            <w:r w:rsidRPr="0035312F">
              <w:rPr>
                <w:rFonts w:eastAsia="Times New Roman" w:cs="Times New Roman"/>
                <w:b/>
                <w:sz w:val="20"/>
                <w:szCs w:val="20"/>
                <w:lang w:eastAsia="ar-SA"/>
              </w:rPr>
              <w:t>Дата заполнения:</w:t>
            </w:r>
          </w:p>
        </w:tc>
        <w:tc>
          <w:tcPr>
            <w:tcW w:w="1700" w:type="dxa"/>
            <w:vMerge w:val="restart"/>
            <w:tcBorders>
              <w:top w:val="nil"/>
              <w:left w:val="nil"/>
              <w:bottom w:val="single" w:sz="4" w:space="0" w:color="auto"/>
              <w:right w:val="nil"/>
            </w:tcBorders>
            <w:vAlign w:val="bottom"/>
          </w:tcPr>
          <w:p w:rsidR="0035312F" w:rsidRPr="0035312F" w:rsidRDefault="0035312F" w:rsidP="00396731">
            <w:pPr>
              <w:tabs>
                <w:tab w:val="left" w:pos="6705"/>
              </w:tabs>
              <w:suppressAutoHyphens/>
              <w:spacing w:after="200" w:line="276" w:lineRule="auto"/>
              <w:jc w:val="center"/>
              <w:rPr>
                <w:rFonts w:eastAsia="Times New Roman" w:cs="Times New Roman"/>
                <w:sz w:val="20"/>
                <w:szCs w:val="20"/>
                <w:lang w:eastAsia="ar-SA"/>
              </w:rPr>
            </w:pPr>
          </w:p>
        </w:tc>
      </w:tr>
      <w:tr w:rsidR="0035312F" w:rsidRPr="00EA3888" w:rsidTr="00240B8D">
        <w:trPr>
          <w:trHeight w:val="390"/>
        </w:trPr>
        <w:tc>
          <w:tcPr>
            <w:tcW w:w="2834" w:type="dxa"/>
            <w:gridSpan w:val="2"/>
            <w:tcBorders>
              <w:top w:val="dotted" w:sz="4" w:space="0" w:color="auto"/>
              <w:left w:val="nil"/>
              <w:bottom w:val="dotted" w:sz="4" w:space="0" w:color="auto"/>
              <w:right w:val="nil"/>
            </w:tcBorders>
            <w:vAlign w:val="bottom"/>
          </w:tcPr>
          <w:p w:rsidR="0035312F" w:rsidRPr="00EA3888" w:rsidRDefault="0035312F" w:rsidP="00396731">
            <w:pPr>
              <w:tabs>
                <w:tab w:val="left" w:pos="6705"/>
              </w:tabs>
              <w:suppressAutoHyphens/>
              <w:spacing w:after="200" w:line="276" w:lineRule="auto"/>
              <w:rPr>
                <w:rFonts w:eastAsia="Times New Roman" w:cs="Times New Roman"/>
                <w:sz w:val="20"/>
                <w:szCs w:val="20"/>
                <w:lang w:eastAsia="ar-SA"/>
              </w:rPr>
            </w:pPr>
          </w:p>
          <w:p w:rsidR="0035312F" w:rsidRPr="00EA3888" w:rsidRDefault="0035312F" w:rsidP="00396731">
            <w:pPr>
              <w:tabs>
                <w:tab w:val="left" w:pos="6705"/>
              </w:tabs>
              <w:suppressAutoHyphens/>
              <w:rPr>
                <w:rFonts w:eastAsia="Times New Roman" w:cs="Times New Roman"/>
                <w:sz w:val="20"/>
                <w:szCs w:val="20"/>
                <w:lang w:eastAsia="ar-SA"/>
              </w:rPr>
            </w:pPr>
          </w:p>
        </w:tc>
        <w:tc>
          <w:tcPr>
            <w:tcW w:w="284" w:type="dxa"/>
            <w:tcBorders>
              <w:top w:val="dotted" w:sz="4" w:space="0" w:color="auto"/>
              <w:left w:val="nil"/>
              <w:bottom w:val="dotted" w:sz="4" w:space="0" w:color="auto"/>
              <w:right w:val="nil"/>
            </w:tcBorders>
            <w:vAlign w:val="bottom"/>
          </w:tcPr>
          <w:p w:rsidR="0035312F" w:rsidRPr="00EA3888" w:rsidRDefault="0035312F" w:rsidP="00396731">
            <w:pPr>
              <w:tabs>
                <w:tab w:val="left" w:pos="6705"/>
              </w:tabs>
              <w:suppressAutoHyphens/>
              <w:rPr>
                <w:rFonts w:eastAsia="Times New Roman" w:cs="Times New Roman"/>
                <w:sz w:val="20"/>
                <w:szCs w:val="20"/>
                <w:lang w:eastAsia="ar-SA"/>
              </w:rPr>
            </w:pPr>
            <w:r w:rsidRPr="00EA3888">
              <w:rPr>
                <w:rFonts w:eastAsia="Times New Roman" w:cs="Times New Roman"/>
                <w:sz w:val="20"/>
                <w:szCs w:val="20"/>
                <w:lang w:eastAsia="ar-SA"/>
              </w:rPr>
              <w:t>/</w:t>
            </w:r>
          </w:p>
        </w:tc>
        <w:tc>
          <w:tcPr>
            <w:tcW w:w="3829" w:type="dxa"/>
            <w:gridSpan w:val="2"/>
            <w:tcBorders>
              <w:top w:val="dotted" w:sz="4" w:space="0" w:color="auto"/>
              <w:left w:val="nil"/>
              <w:bottom w:val="dotted" w:sz="4" w:space="0" w:color="auto"/>
              <w:right w:val="nil"/>
            </w:tcBorders>
            <w:vAlign w:val="bottom"/>
          </w:tcPr>
          <w:p w:rsidR="0035312F" w:rsidRPr="00EA3888" w:rsidRDefault="0035312F" w:rsidP="00396731">
            <w:pPr>
              <w:tabs>
                <w:tab w:val="left" w:pos="6705"/>
              </w:tabs>
              <w:suppressAutoHyphens/>
              <w:rPr>
                <w:rFonts w:eastAsia="Times New Roman" w:cs="Times New Roman"/>
                <w:sz w:val="20"/>
                <w:szCs w:val="20"/>
                <w:lang w:eastAsia="ar-SA"/>
              </w:rPr>
            </w:pPr>
          </w:p>
        </w:tc>
        <w:tc>
          <w:tcPr>
            <w:tcW w:w="1984" w:type="dxa"/>
            <w:vMerge/>
            <w:tcBorders>
              <w:left w:val="nil"/>
              <w:bottom w:val="nil"/>
              <w:right w:val="nil"/>
            </w:tcBorders>
            <w:vAlign w:val="bottom"/>
          </w:tcPr>
          <w:p w:rsidR="0035312F" w:rsidRPr="00EA3888" w:rsidRDefault="0035312F" w:rsidP="00396731">
            <w:pPr>
              <w:tabs>
                <w:tab w:val="left" w:pos="6705"/>
              </w:tabs>
              <w:suppressAutoHyphens/>
              <w:rPr>
                <w:rFonts w:eastAsia="Times New Roman" w:cs="Times New Roman"/>
                <w:sz w:val="20"/>
                <w:szCs w:val="20"/>
                <w:lang w:eastAsia="ar-SA"/>
              </w:rPr>
            </w:pPr>
          </w:p>
        </w:tc>
        <w:tc>
          <w:tcPr>
            <w:tcW w:w="1700" w:type="dxa"/>
            <w:vMerge/>
            <w:tcBorders>
              <w:left w:val="nil"/>
              <w:bottom w:val="single" w:sz="4" w:space="0" w:color="auto"/>
              <w:right w:val="nil"/>
            </w:tcBorders>
            <w:vAlign w:val="bottom"/>
          </w:tcPr>
          <w:p w:rsidR="0035312F" w:rsidRPr="00EA3888" w:rsidRDefault="0035312F" w:rsidP="00396731">
            <w:pPr>
              <w:tabs>
                <w:tab w:val="left" w:pos="6705"/>
              </w:tabs>
              <w:suppressAutoHyphens/>
              <w:spacing w:after="200" w:line="276" w:lineRule="auto"/>
              <w:rPr>
                <w:rFonts w:eastAsia="Times New Roman" w:cs="Times New Roman"/>
                <w:sz w:val="20"/>
                <w:szCs w:val="20"/>
                <w:lang w:eastAsia="ar-SA"/>
              </w:rPr>
            </w:pPr>
          </w:p>
        </w:tc>
      </w:tr>
      <w:tr w:rsidR="0035312F" w:rsidRPr="00EA3888" w:rsidTr="00240B8D">
        <w:trPr>
          <w:trHeight w:val="58"/>
        </w:trPr>
        <w:tc>
          <w:tcPr>
            <w:tcW w:w="2694" w:type="dxa"/>
            <w:tcBorders>
              <w:top w:val="dotted" w:sz="4" w:space="0" w:color="auto"/>
              <w:left w:val="nil"/>
              <w:bottom w:val="nil"/>
              <w:right w:val="nil"/>
            </w:tcBorders>
            <w:vAlign w:val="bottom"/>
          </w:tcPr>
          <w:p w:rsidR="0035312F" w:rsidRPr="00EA3888" w:rsidRDefault="0035312F" w:rsidP="00865224">
            <w:pPr>
              <w:tabs>
                <w:tab w:val="left" w:pos="6705"/>
              </w:tabs>
              <w:suppressAutoHyphens/>
              <w:jc w:val="center"/>
              <w:rPr>
                <w:rFonts w:eastAsia="Times New Roman" w:cs="Times New Roman"/>
                <w:i/>
                <w:sz w:val="12"/>
                <w:szCs w:val="12"/>
                <w:lang w:eastAsia="ar-SA"/>
              </w:rPr>
            </w:pPr>
            <w:r w:rsidRPr="00EA3888">
              <w:rPr>
                <w:rFonts w:eastAsia="Times New Roman" w:cs="Times New Roman"/>
                <w:i/>
                <w:sz w:val="12"/>
                <w:szCs w:val="12"/>
                <w:lang w:eastAsia="ar-SA"/>
              </w:rPr>
              <w:t>Подпись</w:t>
            </w:r>
          </w:p>
        </w:tc>
        <w:tc>
          <w:tcPr>
            <w:tcW w:w="565" w:type="dxa"/>
            <w:gridSpan w:val="3"/>
            <w:tcBorders>
              <w:top w:val="dotted" w:sz="4" w:space="0" w:color="auto"/>
              <w:left w:val="nil"/>
              <w:bottom w:val="nil"/>
              <w:right w:val="nil"/>
            </w:tcBorders>
            <w:vAlign w:val="bottom"/>
          </w:tcPr>
          <w:p w:rsidR="0035312F" w:rsidRPr="00EA3888" w:rsidRDefault="0035312F" w:rsidP="00865224">
            <w:pPr>
              <w:tabs>
                <w:tab w:val="left" w:pos="6705"/>
              </w:tabs>
              <w:suppressAutoHyphens/>
              <w:jc w:val="center"/>
              <w:rPr>
                <w:rFonts w:eastAsia="Times New Roman" w:cs="Times New Roman"/>
                <w:i/>
                <w:sz w:val="12"/>
                <w:szCs w:val="12"/>
                <w:lang w:eastAsia="ar-SA"/>
              </w:rPr>
            </w:pPr>
            <w:r w:rsidRPr="00EA3888">
              <w:rPr>
                <w:rFonts w:eastAsia="Times New Roman" w:cs="Times New Roman"/>
                <w:i/>
                <w:sz w:val="12"/>
                <w:szCs w:val="12"/>
                <w:lang w:eastAsia="ar-SA"/>
              </w:rPr>
              <w:t>МП</w:t>
            </w:r>
          </w:p>
        </w:tc>
        <w:tc>
          <w:tcPr>
            <w:tcW w:w="3688" w:type="dxa"/>
            <w:tcBorders>
              <w:top w:val="dotted" w:sz="4" w:space="0" w:color="auto"/>
              <w:left w:val="nil"/>
              <w:bottom w:val="nil"/>
              <w:right w:val="nil"/>
            </w:tcBorders>
            <w:vAlign w:val="bottom"/>
          </w:tcPr>
          <w:p w:rsidR="0035312F" w:rsidRPr="00EA3888" w:rsidRDefault="0035312F" w:rsidP="00865224">
            <w:pPr>
              <w:tabs>
                <w:tab w:val="left" w:pos="6705"/>
              </w:tabs>
              <w:suppressAutoHyphens/>
              <w:jc w:val="center"/>
              <w:rPr>
                <w:rFonts w:eastAsia="Times New Roman" w:cs="Times New Roman"/>
                <w:i/>
                <w:sz w:val="12"/>
                <w:szCs w:val="12"/>
                <w:lang w:eastAsia="ar-SA"/>
              </w:rPr>
            </w:pPr>
            <w:r w:rsidRPr="00EA3888">
              <w:rPr>
                <w:rFonts w:eastAsia="Times New Roman" w:cs="Times New Roman"/>
                <w:i/>
                <w:sz w:val="12"/>
                <w:szCs w:val="12"/>
                <w:lang w:eastAsia="ar-SA"/>
              </w:rPr>
              <w:t>Ф.И.О.</w:t>
            </w:r>
          </w:p>
        </w:tc>
        <w:tc>
          <w:tcPr>
            <w:tcW w:w="1984" w:type="dxa"/>
            <w:vMerge/>
            <w:tcBorders>
              <w:left w:val="nil"/>
              <w:bottom w:val="nil"/>
              <w:right w:val="nil"/>
            </w:tcBorders>
            <w:vAlign w:val="bottom"/>
          </w:tcPr>
          <w:p w:rsidR="0035312F" w:rsidRPr="00EA3888" w:rsidRDefault="0035312F" w:rsidP="00396731">
            <w:pPr>
              <w:tabs>
                <w:tab w:val="left" w:pos="6705"/>
              </w:tabs>
              <w:suppressAutoHyphens/>
              <w:rPr>
                <w:rFonts w:eastAsia="Times New Roman" w:cs="Times New Roman"/>
                <w:i/>
                <w:sz w:val="20"/>
                <w:szCs w:val="20"/>
                <w:lang w:eastAsia="ar-SA"/>
              </w:rPr>
            </w:pPr>
          </w:p>
        </w:tc>
        <w:tc>
          <w:tcPr>
            <w:tcW w:w="1700" w:type="dxa"/>
            <w:vMerge/>
            <w:tcBorders>
              <w:left w:val="nil"/>
              <w:bottom w:val="dotted" w:sz="4" w:space="0" w:color="auto"/>
              <w:right w:val="nil"/>
            </w:tcBorders>
            <w:vAlign w:val="bottom"/>
          </w:tcPr>
          <w:p w:rsidR="0035312F" w:rsidRPr="00EA3888" w:rsidRDefault="0035312F" w:rsidP="00396731">
            <w:pPr>
              <w:tabs>
                <w:tab w:val="left" w:pos="6705"/>
              </w:tabs>
              <w:suppressAutoHyphens/>
              <w:spacing w:after="200" w:line="276" w:lineRule="auto"/>
              <w:rPr>
                <w:rFonts w:eastAsia="Times New Roman" w:cs="Times New Roman"/>
                <w:i/>
                <w:sz w:val="20"/>
                <w:szCs w:val="20"/>
                <w:lang w:eastAsia="ar-SA"/>
              </w:rPr>
            </w:pPr>
          </w:p>
        </w:tc>
      </w:tr>
    </w:tbl>
    <w:p w:rsidR="0035312F" w:rsidRPr="00CC46F0" w:rsidRDefault="0035312F" w:rsidP="0035312F"/>
    <w:p w:rsidR="0035312F" w:rsidRDefault="0035312F" w:rsidP="00AA5DD7">
      <w:pPr>
        <w:suppressAutoHyphens/>
        <w:spacing w:after="0" w:line="240" w:lineRule="auto"/>
        <w:jc w:val="center"/>
        <w:rPr>
          <w:rFonts w:eastAsia="Times New Roman" w:cs="Times New Roman"/>
          <w:bCs/>
          <w:i/>
          <w:sz w:val="16"/>
          <w:szCs w:val="16"/>
          <w:lang w:eastAsia="ar-SA"/>
        </w:rPr>
      </w:pPr>
    </w:p>
    <w:sectPr w:rsidR="0035312F" w:rsidSect="00601EA3">
      <w:headerReference w:type="even" r:id="rId10"/>
      <w:headerReference w:type="default" r:id="rId11"/>
      <w:footerReference w:type="even" r:id="rId12"/>
      <w:footerReference w:type="default" r:id="rId13"/>
      <w:headerReference w:type="first" r:id="rId14"/>
      <w:footerReference w:type="first" r:id="rId15"/>
      <w:pgSz w:w="11906" w:h="16838"/>
      <w:pgMar w:top="187" w:right="282" w:bottom="142" w:left="851" w:header="135" w:footer="45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921" w:rsidRDefault="005B5921" w:rsidP="000A38CC">
      <w:pPr>
        <w:spacing w:after="0" w:line="240" w:lineRule="auto"/>
      </w:pPr>
      <w:r>
        <w:separator/>
      </w:r>
    </w:p>
  </w:endnote>
  <w:endnote w:type="continuationSeparator" w:id="0">
    <w:p w:rsidR="005B5921" w:rsidRDefault="005B5921" w:rsidP="000A3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5A6" w:rsidRDefault="00A005A6">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65B" w:rsidRDefault="00B5365B">
    <w:pPr>
      <w:pStyle w:val="af2"/>
      <w:jc w:val="center"/>
    </w:pPr>
  </w:p>
  <w:p w:rsidR="00B5365B" w:rsidRDefault="00B5365B">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DF7" w:rsidRDefault="00B5365B" w:rsidP="007C4DF7">
    <w:pPr>
      <w:spacing w:after="0" w:line="240" w:lineRule="auto"/>
      <w:rPr>
        <w:rFonts w:eastAsia="Times New Roman" w:cs="Times New Roman"/>
        <w:i/>
        <w:sz w:val="14"/>
        <w:szCs w:val="14"/>
        <w:lang w:eastAsia="ar-SA"/>
      </w:rPr>
    </w:pPr>
    <w:r w:rsidRPr="007C4DF7">
      <w:rPr>
        <w:rFonts w:eastAsia="Times New Roman" w:cs="Times New Roman"/>
        <w:b/>
        <w:bCs/>
        <w:i/>
        <w:sz w:val="14"/>
        <w:szCs w:val="14"/>
        <w:lang w:eastAsia="ar-SA"/>
      </w:rPr>
      <w:t>Примечани</w:t>
    </w:r>
    <w:r w:rsidR="00585A68" w:rsidRPr="007C4DF7">
      <w:rPr>
        <w:rFonts w:eastAsia="Times New Roman" w:cs="Times New Roman"/>
        <w:b/>
        <w:bCs/>
        <w:i/>
        <w:sz w:val="14"/>
        <w:szCs w:val="14"/>
        <w:lang w:eastAsia="ar-SA"/>
      </w:rPr>
      <w:t>я</w:t>
    </w:r>
    <w:r w:rsidR="0036131F" w:rsidRPr="007C4DF7">
      <w:rPr>
        <w:rFonts w:eastAsia="Times New Roman" w:cs="Times New Roman"/>
        <w:i/>
        <w:sz w:val="14"/>
        <w:szCs w:val="14"/>
        <w:lang w:eastAsia="ar-SA"/>
      </w:rPr>
      <w:t>: в</w:t>
    </w:r>
    <w:r w:rsidRPr="007C4DF7">
      <w:rPr>
        <w:rFonts w:eastAsia="Times New Roman" w:cs="Times New Roman"/>
        <w:i/>
        <w:sz w:val="14"/>
        <w:szCs w:val="14"/>
        <w:lang w:eastAsia="ar-SA"/>
      </w:rPr>
      <w:t>носимые данные должны быть заполнены разборчиво и без исправлений</w:t>
    </w:r>
    <w:r w:rsidR="00F771B9" w:rsidRPr="007C4DF7">
      <w:rPr>
        <w:rFonts w:eastAsia="Times New Roman" w:cs="Times New Roman"/>
        <w:i/>
        <w:sz w:val="14"/>
        <w:szCs w:val="14"/>
        <w:lang w:eastAsia="ar-SA"/>
      </w:rPr>
      <w:t>.</w:t>
    </w:r>
  </w:p>
  <w:p w:rsidR="007C4DF7" w:rsidRDefault="00D462E8" w:rsidP="00A005A6">
    <w:pPr>
      <w:spacing w:after="0" w:line="240" w:lineRule="auto"/>
      <w:rPr>
        <w:rFonts w:eastAsia="Times New Roman" w:cs="Times New Roman"/>
        <w:i/>
        <w:sz w:val="14"/>
        <w:szCs w:val="14"/>
        <w:lang w:eastAsia="ar-SA"/>
      </w:rPr>
    </w:pPr>
    <w:r w:rsidRPr="00A005A6">
      <w:rPr>
        <w:rFonts w:eastAsia="Times New Roman" w:cs="Times New Roman"/>
        <w:b/>
        <w:i/>
        <w:sz w:val="16"/>
        <w:szCs w:val="16"/>
        <w:lang w:eastAsia="ar-SA"/>
      </w:rPr>
      <w:t xml:space="preserve"> </w:t>
    </w:r>
    <w:r w:rsidR="007C4DF7" w:rsidRPr="007C4DF7">
      <w:rPr>
        <w:rFonts w:eastAsia="Times New Roman" w:cs="Times New Roman"/>
        <w:i/>
        <w:sz w:val="14"/>
        <w:szCs w:val="14"/>
        <w:lang w:eastAsia="ar-SA"/>
      </w:rPr>
      <w:t>Использование сведений, в том числе персональных данных, содержащихся в настоящем распоряжении, осуществляется в строгом соответствии с требованиями действующего законодательства Российской Федерации. Подробности о целях использования персональных данных содержатся на официальном сайте Регистратора.</w:t>
    </w:r>
  </w:p>
  <w:p w:rsidR="00A005A6" w:rsidRDefault="00A005A6" w:rsidP="00A005A6">
    <w:pPr>
      <w:spacing w:after="0" w:line="240" w:lineRule="auto"/>
      <w:rPr>
        <w:rFonts w:eastAsia="Times New Roman" w:cs="Times New Roman"/>
        <w:b/>
        <w:i/>
        <w:sz w:val="16"/>
        <w:szCs w:val="16"/>
        <w:lang w:eastAsia="ar-SA"/>
      </w:rPr>
    </w:pPr>
    <w:r w:rsidRPr="00A04F0E">
      <w:rPr>
        <w:rFonts w:eastAsia="Times New Roman" w:cs="Times New Roman"/>
        <w:b/>
        <w:i/>
        <w:sz w:val="20"/>
        <w:szCs w:val="20"/>
        <w:vertAlign w:val="superscript"/>
        <w:lang w:eastAsia="ar-SA"/>
      </w:rPr>
      <w:t>*</w:t>
    </w:r>
    <w:r w:rsidRPr="00A04F0E">
      <w:rPr>
        <w:rFonts w:eastAsia="Times New Roman" w:cs="Times New Roman"/>
        <w:b/>
        <w:i/>
        <w:sz w:val="16"/>
        <w:szCs w:val="16"/>
        <w:lang w:eastAsia="ar-SA"/>
      </w:rPr>
      <w:t>Эмиссионные ценные бумаги, размещаемые путем подписки, должны размещаться при условии их полной оплаты</w:t>
    </w:r>
    <w:r w:rsidR="00D65CF5" w:rsidRPr="00A04F0E">
      <w:rPr>
        <w:rFonts w:eastAsia="Times New Roman" w:cs="Times New Roman"/>
        <w:b/>
        <w:i/>
        <w:sz w:val="16"/>
        <w:szCs w:val="16"/>
        <w:lang w:eastAsia="ar-SA"/>
      </w:rPr>
      <w:t xml:space="preserve"> (п.10 ст. 24</w:t>
    </w:r>
    <w:r w:rsidRPr="00A04F0E">
      <w:t xml:space="preserve"> </w:t>
    </w:r>
    <w:r w:rsidRPr="00A04F0E">
      <w:rPr>
        <w:rFonts w:eastAsia="Times New Roman" w:cs="Times New Roman"/>
        <w:b/>
        <w:i/>
        <w:sz w:val="16"/>
        <w:szCs w:val="16"/>
        <w:lang w:eastAsia="ar-SA"/>
      </w:rPr>
      <w:t>Федеральн</w:t>
    </w:r>
    <w:r w:rsidR="00D65CF5" w:rsidRPr="00A04F0E">
      <w:rPr>
        <w:rFonts w:eastAsia="Times New Roman" w:cs="Times New Roman"/>
        <w:b/>
        <w:i/>
        <w:sz w:val="16"/>
        <w:szCs w:val="16"/>
        <w:lang w:eastAsia="ar-SA"/>
      </w:rPr>
      <w:t>ого</w:t>
    </w:r>
    <w:r w:rsidRPr="00A04F0E">
      <w:rPr>
        <w:rFonts w:eastAsia="Times New Roman" w:cs="Times New Roman"/>
        <w:b/>
        <w:i/>
        <w:sz w:val="16"/>
        <w:szCs w:val="16"/>
        <w:lang w:eastAsia="ar-SA"/>
      </w:rPr>
      <w:t xml:space="preserve"> закон</w:t>
    </w:r>
    <w:r w:rsidR="00D65CF5" w:rsidRPr="00A04F0E">
      <w:rPr>
        <w:rFonts w:eastAsia="Times New Roman" w:cs="Times New Roman"/>
        <w:b/>
        <w:i/>
        <w:sz w:val="16"/>
        <w:szCs w:val="16"/>
        <w:lang w:eastAsia="ar-SA"/>
      </w:rPr>
      <w:t>а</w:t>
    </w:r>
    <w:r w:rsidRPr="00A04F0E">
      <w:rPr>
        <w:rFonts w:eastAsia="Times New Roman" w:cs="Times New Roman"/>
        <w:b/>
        <w:i/>
        <w:sz w:val="16"/>
        <w:szCs w:val="16"/>
        <w:lang w:eastAsia="ar-SA"/>
      </w:rPr>
      <w:t xml:space="preserve"> от 22.04.1996 N 39-ФЗ "О рынке ценных бумаг"</w:t>
    </w:r>
    <w:r w:rsidR="00D65CF5" w:rsidRPr="00A04F0E">
      <w:rPr>
        <w:rFonts w:eastAsia="Times New Roman" w:cs="Times New Roman"/>
        <w:b/>
        <w:i/>
        <w:sz w:val="16"/>
        <w:szCs w:val="16"/>
        <w:lang w:eastAsia="ar-SA"/>
      </w:rPr>
      <w:t>).</w:t>
    </w:r>
  </w:p>
  <w:p w:rsidR="00601EA3" w:rsidRPr="00601EA3" w:rsidRDefault="00601EA3" w:rsidP="00A005A6">
    <w:pPr>
      <w:spacing w:after="0" w:line="240" w:lineRule="auto"/>
      <w:rPr>
        <w:rFonts w:eastAsia="Times New Roman" w:cs="Times New Roman"/>
        <w:b/>
        <w:i/>
        <w:sz w:val="16"/>
        <w:szCs w:val="16"/>
        <w:lang w:eastAsia="ar-SA"/>
      </w:rPr>
    </w:pPr>
    <w:r w:rsidRPr="00A90E26">
      <w:rPr>
        <w:rFonts w:eastAsia="Times New Roman" w:cs="Times New Roman"/>
        <w:b/>
        <w:i/>
        <w:sz w:val="16"/>
        <w:szCs w:val="16"/>
        <w:lang w:eastAsia="ar-SA"/>
      </w:rPr>
      <w:t>Для внесения записи об обременении ценных бумаг обязательством по их полной оплате по лицевому счету лица, которому размещены (распределены при учреждении) не полностью оплаченные ценные бумаги, Эмитент должен предоставить Регистратору Распоряжение эмитента об обременении акций обязательством по их полной оплате.</w:t>
    </w:r>
    <w:bookmarkStart w:id="0" w:name="_GoBack"/>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921" w:rsidRDefault="005B5921" w:rsidP="000A38CC">
      <w:pPr>
        <w:spacing w:after="0" w:line="240" w:lineRule="auto"/>
      </w:pPr>
      <w:r>
        <w:separator/>
      </w:r>
    </w:p>
  </w:footnote>
  <w:footnote w:type="continuationSeparator" w:id="0">
    <w:p w:rsidR="005B5921" w:rsidRDefault="005B5921" w:rsidP="000A38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5A6" w:rsidRDefault="00A005A6">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704502"/>
      <w:docPartObj>
        <w:docPartGallery w:val="Page Numbers (Top of Page)"/>
        <w:docPartUnique/>
      </w:docPartObj>
    </w:sdtPr>
    <w:sdtEndPr/>
    <w:sdtContent>
      <w:p w:rsidR="00B5365B" w:rsidRDefault="00B5365B">
        <w:pPr>
          <w:pStyle w:val="af0"/>
          <w:jc w:val="center"/>
        </w:pPr>
        <w:r>
          <w:fldChar w:fldCharType="begin"/>
        </w:r>
        <w:r>
          <w:instrText>PAGE   \* MERGEFORMAT</w:instrText>
        </w:r>
        <w:r>
          <w:fldChar w:fldCharType="separate"/>
        </w:r>
        <w:r w:rsidR="00601EA3">
          <w:rPr>
            <w:noProof/>
          </w:rPr>
          <w:t>2</w:t>
        </w:r>
        <w:r>
          <w:fldChar w:fldCharType="end"/>
        </w:r>
      </w:p>
    </w:sdtContent>
  </w:sdt>
  <w:p w:rsidR="00B5365B" w:rsidRPr="005A57A8" w:rsidRDefault="00B5365B" w:rsidP="005A57A8">
    <w:pPr>
      <w:pStyle w:val="af0"/>
      <w:spacing w:line="276" w:lineRule="auto"/>
      <w:jc w:val="center"/>
      <w:rPr>
        <w:i/>
        <w:iCs/>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31" w:type="dxa"/>
      <w:tblInd w:w="250" w:type="dxa"/>
      <w:tblLayout w:type="fixed"/>
      <w:tblLook w:val="0000" w:firstRow="0" w:lastRow="0" w:firstColumn="0" w:lastColumn="0" w:noHBand="0" w:noVBand="0"/>
    </w:tblPr>
    <w:tblGrid>
      <w:gridCol w:w="5548"/>
      <w:gridCol w:w="5083"/>
    </w:tblGrid>
    <w:tr w:rsidR="00804096" w:rsidRPr="00D4343F" w:rsidTr="00240B8D">
      <w:trPr>
        <w:cantSplit/>
        <w:trHeight w:val="108"/>
      </w:trPr>
      <w:tc>
        <w:tcPr>
          <w:tcW w:w="5548" w:type="dxa"/>
          <w:tcBorders>
            <w:top w:val="double" w:sz="4" w:space="0" w:color="auto"/>
            <w:left w:val="double" w:sz="4" w:space="0" w:color="auto"/>
            <w:bottom w:val="double" w:sz="4" w:space="0" w:color="auto"/>
          </w:tcBorders>
          <w:shd w:val="clear" w:color="auto" w:fill="auto"/>
        </w:tcPr>
        <w:p w:rsidR="00804096" w:rsidRPr="00D4343F" w:rsidRDefault="00804096" w:rsidP="00804096">
          <w:pPr>
            <w:suppressAutoHyphens/>
            <w:spacing w:after="0" w:line="240" w:lineRule="auto"/>
            <w:rPr>
              <w:rFonts w:eastAsia="Times New Roman"/>
              <w:sz w:val="20"/>
              <w:szCs w:val="20"/>
              <w:lang w:eastAsia="ar-SA"/>
            </w:rPr>
          </w:pPr>
          <w:r>
            <w:rPr>
              <w:i/>
              <w:iCs/>
              <w:sz w:val="14"/>
              <w:szCs w:val="14"/>
              <w14:shadow w14:blurRad="50800" w14:dist="38100" w14:dir="2700000" w14:sx="100000" w14:sy="100000" w14:kx="0" w14:ky="0" w14:algn="tl">
                <w14:srgbClr w14:val="000000">
                  <w14:alpha w14:val="60000"/>
                </w14:srgbClr>
              </w14:shadow>
            </w:rPr>
            <w:t xml:space="preserve">Правила ведения реестра </w:t>
          </w:r>
          <w:r w:rsidRPr="001401A7">
            <w:rPr>
              <w:i/>
              <w:iCs/>
              <w:sz w:val="14"/>
              <w:szCs w:val="14"/>
              <w14:shadow w14:blurRad="50800" w14:dist="38100" w14:dir="2700000" w14:sx="100000" w14:sy="100000" w14:kx="0" w14:ky="0" w14:algn="tl">
                <w14:srgbClr w14:val="000000">
                  <w14:alpha w14:val="60000"/>
                </w14:srgbClr>
              </w14:shadow>
            </w:rPr>
            <w:t>АО «СРК»</w:t>
          </w:r>
        </w:p>
      </w:tc>
      <w:tc>
        <w:tcPr>
          <w:tcW w:w="5083" w:type="dxa"/>
          <w:tcBorders>
            <w:top w:val="double" w:sz="4" w:space="0" w:color="auto"/>
            <w:left w:val="nil"/>
            <w:bottom w:val="double" w:sz="4" w:space="0" w:color="auto"/>
            <w:right w:val="double" w:sz="4" w:space="0" w:color="auto"/>
          </w:tcBorders>
          <w:shd w:val="clear" w:color="auto" w:fill="auto"/>
        </w:tcPr>
        <w:p w:rsidR="00804096" w:rsidRPr="00D4343F" w:rsidRDefault="00804096" w:rsidP="00B27E81">
          <w:pPr>
            <w:suppressAutoHyphens/>
            <w:spacing w:after="0" w:line="240" w:lineRule="auto"/>
            <w:jc w:val="right"/>
            <w:rPr>
              <w:rFonts w:eastAsia="Times New Roman"/>
              <w:sz w:val="20"/>
              <w:szCs w:val="20"/>
              <w:lang w:eastAsia="ar-SA"/>
            </w:rPr>
          </w:pPr>
          <w:r w:rsidRPr="009738B2">
            <w:rPr>
              <w:rFonts w:ascii="Calibri" w:eastAsia="Calibri" w:hAnsi="Calibri"/>
              <w:i/>
              <w:iCs/>
              <w:sz w:val="14"/>
              <w:szCs w:val="14"/>
            </w:rPr>
            <w:t xml:space="preserve">Форма № </w:t>
          </w:r>
          <w:r w:rsidR="00B27E81">
            <w:rPr>
              <w:rFonts w:ascii="Calibri" w:eastAsia="Calibri" w:hAnsi="Calibri"/>
              <w:i/>
              <w:iCs/>
              <w:sz w:val="14"/>
              <w:szCs w:val="14"/>
            </w:rPr>
            <w:t>24</w:t>
          </w:r>
        </w:p>
      </w:tc>
    </w:tr>
  </w:tbl>
  <w:p w:rsidR="00B5365B" w:rsidRPr="008749C4" w:rsidRDefault="00B5365B">
    <w:pPr>
      <w:pStyle w:val="af0"/>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8.85pt;height:11.55pt" o:bullet="t">
        <v:imagedata r:id="rId1" o:title="clip_image001"/>
      </v:shape>
    </w:pict>
  </w:numPicBullet>
  <w:numPicBullet w:numPicBulletId="1">
    <w:pict>
      <v:shape id="_x0000_i1033" type="#_x0000_t75" style="width:11.55pt;height:11.55pt;visibility:visible" o:bullet="t">
        <v:imagedata r:id="rId2" o:title=""/>
      </v:shape>
    </w:pict>
  </w:numPicBullet>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1"/>
    <w:lvl w:ilvl="0">
      <w:start w:val="1"/>
      <w:numFmt w:val="decimal"/>
      <w:lvlText w:val="%1."/>
      <w:lvlJc w:val="left"/>
      <w:pPr>
        <w:tabs>
          <w:tab w:val="num" w:pos="720"/>
        </w:tabs>
        <w:ind w:left="720" w:hanging="360"/>
      </w:pPr>
    </w:lvl>
  </w:abstractNum>
  <w:abstractNum w:abstractNumId="2">
    <w:nsid w:val="00000006"/>
    <w:multiLevelType w:val="singleLevel"/>
    <w:tmpl w:val="00000006"/>
    <w:name w:val="WW8Num6"/>
    <w:lvl w:ilvl="0">
      <w:numFmt w:val="bullet"/>
      <w:lvlText w:val="•"/>
      <w:lvlJc w:val="left"/>
      <w:pPr>
        <w:tabs>
          <w:tab w:val="num" w:pos="284"/>
        </w:tabs>
        <w:ind w:left="284" w:firstLine="0"/>
      </w:pPr>
      <w:rPr>
        <w:rFonts w:ascii="Times New Roman" w:hAnsi="Times New Roman" w:cs="Times New Roman"/>
      </w:rPr>
    </w:lvl>
  </w:abstractNum>
  <w:abstractNum w:abstractNumId="3">
    <w:nsid w:val="0000001B"/>
    <w:multiLevelType w:val="singleLevel"/>
    <w:tmpl w:val="0000001B"/>
    <w:name w:val="WW8Num27"/>
    <w:lvl w:ilvl="0">
      <w:numFmt w:val="bullet"/>
      <w:lvlText w:val="•"/>
      <w:lvlJc w:val="left"/>
      <w:pPr>
        <w:tabs>
          <w:tab w:val="num" w:pos="0"/>
        </w:tabs>
        <w:ind w:left="0" w:firstLine="0"/>
      </w:pPr>
      <w:rPr>
        <w:rFonts w:ascii="Times New Roman" w:hAnsi="Times New Roman" w:cs="Times New Roman"/>
      </w:rPr>
    </w:lvl>
  </w:abstractNum>
  <w:abstractNum w:abstractNumId="4">
    <w:nsid w:val="00000097"/>
    <w:multiLevelType w:val="singleLevel"/>
    <w:tmpl w:val="00000097"/>
    <w:name w:val="WW8Num151"/>
    <w:lvl w:ilvl="0">
      <w:start w:val="65535"/>
      <w:numFmt w:val="bullet"/>
      <w:lvlText w:val="•"/>
      <w:lvlJc w:val="left"/>
      <w:pPr>
        <w:tabs>
          <w:tab w:val="num" w:pos="0"/>
        </w:tabs>
        <w:ind w:left="0" w:firstLine="0"/>
      </w:pPr>
      <w:rPr>
        <w:rFonts w:ascii="Times New Roman" w:hAnsi="Times New Roman"/>
      </w:rPr>
    </w:lvl>
  </w:abstractNum>
  <w:abstractNum w:abstractNumId="5">
    <w:nsid w:val="00005E14"/>
    <w:multiLevelType w:val="hybridMultilevel"/>
    <w:tmpl w:val="893EA376"/>
    <w:lvl w:ilvl="0" w:tplc="C408DD76">
      <w:start w:val="1"/>
      <w:numFmt w:val="bullet"/>
      <w:suff w:val="space"/>
      <w:lvlText w:val="•"/>
      <w:lvlJc w:val="left"/>
      <w:pPr>
        <w:ind w:left="720" w:hanging="360"/>
      </w:pPr>
      <w:rPr>
        <w:rFonts w:hint="default"/>
      </w:rPr>
    </w:lvl>
    <w:lvl w:ilvl="1" w:tplc="FFFFFFFF">
      <w:numFmt w:val="decimal"/>
      <w:lvlText w:val=""/>
      <w:lvlJc w:val="left"/>
      <w:pPr>
        <w:ind w:left="720" w:firstLine="0"/>
      </w:pPr>
    </w:lvl>
    <w:lvl w:ilvl="2" w:tplc="FFFFFFFF">
      <w:numFmt w:val="decimal"/>
      <w:lvlText w:val=""/>
      <w:lvlJc w:val="left"/>
      <w:pPr>
        <w:ind w:left="720" w:firstLine="0"/>
      </w:pPr>
    </w:lvl>
    <w:lvl w:ilvl="3" w:tplc="FFFFFFFF">
      <w:numFmt w:val="decimal"/>
      <w:lvlText w:val=""/>
      <w:lvlJc w:val="left"/>
      <w:pPr>
        <w:ind w:left="720" w:firstLine="0"/>
      </w:pPr>
    </w:lvl>
    <w:lvl w:ilvl="4" w:tplc="FFFFFFFF">
      <w:numFmt w:val="decimal"/>
      <w:lvlText w:val=""/>
      <w:lvlJc w:val="left"/>
      <w:pPr>
        <w:ind w:left="720" w:firstLine="0"/>
      </w:pPr>
    </w:lvl>
    <w:lvl w:ilvl="5" w:tplc="FFFFFFFF">
      <w:numFmt w:val="decimal"/>
      <w:lvlText w:val=""/>
      <w:lvlJc w:val="left"/>
      <w:pPr>
        <w:ind w:left="720" w:firstLine="0"/>
      </w:pPr>
    </w:lvl>
    <w:lvl w:ilvl="6" w:tplc="FFFFFFFF">
      <w:numFmt w:val="decimal"/>
      <w:lvlText w:val=""/>
      <w:lvlJc w:val="left"/>
      <w:pPr>
        <w:ind w:left="720" w:firstLine="0"/>
      </w:pPr>
    </w:lvl>
    <w:lvl w:ilvl="7" w:tplc="FFFFFFFF">
      <w:numFmt w:val="decimal"/>
      <w:lvlText w:val=""/>
      <w:lvlJc w:val="left"/>
      <w:pPr>
        <w:ind w:left="720" w:firstLine="0"/>
      </w:pPr>
    </w:lvl>
    <w:lvl w:ilvl="8" w:tplc="FFFFFFFF">
      <w:numFmt w:val="decimal"/>
      <w:lvlText w:val=""/>
      <w:lvlJc w:val="left"/>
      <w:pPr>
        <w:ind w:left="720" w:firstLine="0"/>
      </w:pPr>
    </w:lvl>
  </w:abstractNum>
  <w:abstractNum w:abstractNumId="6">
    <w:nsid w:val="00007B8B"/>
    <w:multiLevelType w:val="hybridMultilevel"/>
    <w:tmpl w:val="3DE02098"/>
    <w:lvl w:ilvl="0" w:tplc="5344B654">
      <w:start w:val="1"/>
      <w:numFmt w:val="bullet"/>
      <w:suff w:val="space"/>
      <w:lvlText w:val="•"/>
      <w:lvlJc w:val="left"/>
      <w:pPr>
        <w:ind w:left="720" w:hanging="360"/>
      </w:pPr>
      <w:rPr>
        <w:rFonts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nsid w:val="00381564"/>
    <w:multiLevelType w:val="hybridMultilevel"/>
    <w:tmpl w:val="8DAED99E"/>
    <w:lvl w:ilvl="0" w:tplc="B80AD908">
      <w:start w:val="1"/>
      <w:numFmt w:val="bullet"/>
      <w:suff w:val="space"/>
      <w:lvlText w:val=""/>
      <w:lvlJc w:val="left"/>
      <w:pPr>
        <w:ind w:left="1211"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01751D91"/>
    <w:multiLevelType w:val="hybridMultilevel"/>
    <w:tmpl w:val="B45A70E4"/>
    <w:lvl w:ilvl="0" w:tplc="FC5A8FB6">
      <w:start w:val="65535"/>
      <w:numFmt w:val="bullet"/>
      <w:suff w:val="space"/>
      <w:lvlText w:val="•"/>
      <w:lvlJc w:val="left"/>
      <w:pPr>
        <w:ind w:left="720" w:hanging="360"/>
      </w:pPr>
      <w:rPr>
        <w:rFonts w:ascii="Times New Roman" w:hAnsi="Times New Roman" w:cs="Times New Roman" w:hint="default"/>
      </w:rPr>
    </w:lvl>
    <w:lvl w:ilvl="1" w:tplc="04190003">
      <w:start w:val="1"/>
      <w:numFmt w:val="bullet"/>
      <w:lvlText w:val="o"/>
      <w:lvlJc w:val="left"/>
      <w:pPr>
        <w:ind w:left="2292" w:hanging="360"/>
      </w:pPr>
      <w:rPr>
        <w:rFonts w:ascii="Courier New" w:hAnsi="Courier New" w:cs="Courier New" w:hint="default"/>
      </w:rPr>
    </w:lvl>
    <w:lvl w:ilvl="2" w:tplc="04190005">
      <w:start w:val="1"/>
      <w:numFmt w:val="bullet"/>
      <w:lvlText w:val=""/>
      <w:lvlJc w:val="left"/>
      <w:pPr>
        <w:ind w:left="3012" w:hanging="360"/>
      </w:pPr>
      <w:rPr>
        <w:rFonts w:ascii="Wingdings" w:hAnsi="Wingdings" w:hint="default"/>
      </w:rPr>
    </w:lvl>
    <w:lvl w:ilvl="3" w:tplc="04190001">
      <w:start w:val="1"/>
      <w:numFmt w:val="bullet"/>
      <w:lvlText w:val=""/>
      <w:lvlJc w:val="left"/>
      <w:pPr>
        <w:ind w:left="3732" w:hanging="360"/>
      </w:pPr>
      <w:rPr>
        <w:rFonts w:ascii="Symbol" w:hAnsi="Symbol" w:hint="default"/>
      </w:rPr>
    </w:lvl>
    <w:lvl w:ilvl="4" w:tplc="04190003">
      <w:start w:val="1"/>
      <w:numFmt w:val="bullet"/>
      <w:lvlText w:val="o"/>
      <w:lvlJc w:val="left"/>
      <w:pPr>
        <w:ind w:left="4452" w:hanging="360"/>
      </w:pPr>
      <w:rPr>
        <w:rFonts w:ascii="Courier New" w:hAnsi="Courier New" w:cs="Courier New" w:hint="default"/>
      </w:rPr>
    </w:lvl>
    <w:lvl w:ilvl="5" w:tplc="04190005">
      <w:start w:val="1"/>
      <w:numFmt w:val="bullet"/>
      <w:lvlText w:val=""/>
      <w:lvlJc w:val="left"/>
      <w:pPr>
        <w:ind w:left="5172" w:hanging="360"/>
      </w:pPr>
      <w:rPr>
        <w:rFonts w:ascii="Wingdings" w:hAnsi="Wingdings" w:hint="default"/>
      </w:rPr>
    </w:lvl>
    <w:lvl w:ilvl="6" w:tplc="04190001">
      <w:start w:val="1"/>
      <w:numFmt w:val="bullet"/>
      <w:lvlText w:val=""/>
      <w:lvlJc w:val="left"/>
      <w:pPr>
        <w:ind w:left="5892" w:hanging="360"/>
      </w:pPr>
      <w:rPr>
        <w:rFonts w:ascii="Symbol" w:hAnsi="Symbol" w:hint="default"/>
      </w:rPr>
    </w:lvl>
    <w:lvl w:ilvl="7" w:tplc="04190003">
      <w:start w:val="1"/>
      <w:numFmt w:val="bullet"/>
      <w:lvlText w:val="o"/>
      <w:lvlJc w:val="left"/>
      <w:pPr>
        <w:ind w:left="6612" w:hanging="360"/>
      </w:pPr>
      <w:rPr>
        <w:rFonts w:ascii="Courier New" w:hAnsi="Courier New" w:cs="Courier New" w:hint="default"/>
      </w:rPr>
    </w:lvl>
    <w:lvl w:ilvl="8" w:tplc="04190005">
      <w:start w:val="1"/>
      <w:numFmt w:val="bullet"/>
      <w:lvlText w:val=""/>
      <w:lvlJc w:val="left"/>
      <w:pPr>
        <w:ind w:left="7332" w:hanging="360"/>
      </w:pPr>
      <w:rPr>
        <w:rFonts w:ascii="Wingdings" w:hAnsi="Wingdings" w:hint="default"/>
      </w:rPr>
    </w:lvl>
  </w:abstractNum>
  <w:abstractNum w:abstractNumId="9">
    <w:nsid w:val="01B933D8"/>
    <w:multiLevelType w:val="hybridMultilevel"/>
    <w:tmpl w:val="1B9C845C"/>
    <w:lvl w:ilvl="0" w:tplc="3E9EC4DE">
      <w:start w:val="1"/>
      <w:numFmt w:val="bullet"/>
      <w:suff w:val="space"/>
      <w:lvlText w:val=""/>
      <w:lvlJc w:val="left"/>
      <w:pPr>
        <w:ind w:left="720" w:hanging="360"/>
      </w:pPr>
      <w:rPr>
        <w:rFonts w:ascii="Symbol" w:hAnsi="Symbol" w:hint="default"/>
        <w:sz w:val="20"/>
      </w:rPr>
    </w:lvl>
    <w:lvl w:ilvl="1" w:tplc="D50253B2">
      <w:start w:val="1"/>
      <w:numFmt w:val="bullet"/>
      <w:lvlText w:val="o"/>
      <w:lvlJc w:val="left"/>
      <w:pPr>
        <w:tabs>
          <w:tab w:val="num" w:pos="1440"/>
        </w:tabs>
        <w:ind w:left="1440" w:hanging="360"/>
      </w:pPr>
      <w:rPr>
        <w:rFonts w:ascii="Courier New" w:hAnsi="Courier New" w:cs="Times New Roman" w:hint="default"/>
        <w:sz w:val="20"/>
      </w:rPr>
    </w:lvl>
    <w:lvl w:ilvl="2" w:tplc="6610F75C">
      <w:start w:val="1"/>
      <w:numFmt w:val="bullet"/>
      <w:lvlText w:val=""/>
      <w:lvlJc w:val="left"/>
      <w:pPr>
        <w:tabs>
          <w:tab w:val="num" w:pos="2160"/>
        </w:tabs>
        <w:ind w:left="2160" w:hanging="360"/>
      </w:pPr>
      <w:rPr>
        <w:rFonts w:ascii="Wingdings" w:hAnsi="Wingdings" w:hint="default"/>
        <w:sz w:val="20"/>
      </w:rPr>
    </w:lvl>
    <w:lvl w:ilvl="3" w:tplc="34448AAC">
      <w:start w:val="1"/>
      <w:numFmt w:val="bullet"/>
      <w:lvlText w:val=""/>
      <w:lvlJc w:val="left"/>
      <w:pPr>
        <w:tabs>
          <w:tab w:val="num" w:pos="2880"/>
        </w:tabs>
        <w:ind w:left="2880" w:hanging="360"/>
      </w:pPr>
      <w:rPr>
        <w:rFonts w:ascii="Wingdings" w:hAnsi="Wingdings" w:hint="default"/>
        <w:sz w:val="20"/>
      </w:rPr>
    </w:lvl>
    <w:lvl w:ilvl="4" w:tplc="876229C0">
      <w:start w:val="1"/>
      <w:numFmt w:val="bullet"/>
      <w:lvlText w:val=""/>
      <w:lvlJc w:val="left"/>
      <w:pPr>
        <w:tabs>
          <w:tab w:val="num" w:pos="3600"/>
        </w:tabs>
        <w:ind w:left="3600" w:hanging="360"/>
      </w:pPr>
      <w:rPr>
        <w:rFonts w:ascii="Wingdings" w:hAnsi="Wingdings" w:hint="default"/>
        <w:sz w:val="20"/>
      </w:rPr>
    </w:lvl>
    <w:lvl w:ilvl="5" w:tplc="29FC2B5A">
      <w:start w:val="1"/>
      <w:numFmt w:val="bullet"/>
      <w:lvlText w:val=""/>
      <w:lvlJc w:val="left"/>
      <w:pPr>
        <w:tabs>
          <w:tab w:val="num" w:pos="4320"/>
        </w:tabs>
        <w:ind w:left="4320" w:hanging="360"/>
      </w:pPr>
      <w:rPr>
        <w:rFonts w:ascii="Wingdings" w:hAnsi="Wingdings" w:hint="default"/>
        <w:sz w:val="20"/>
      </w:rPr>
    </w:lvl>
    <w:lvl w:ilvl="6" w:tplc="890CF17E">
      <w:start w:val="1"/>
      <w:numFmt w:val="bullet"/>
      <w:lvlText w:val=""/>
      <w:lvlJc w:val="left"/>
      <w:pPr>
        <w:tabs>
          <w:tab w:val="num" w:pos="5040"/>
        </w:tabs>
        <w:ind w:left="5040" w:hanging="360"/>
      </w:pPr>
      <w:rPr>
        <w:rFonts w:ascii="Wingdings" w:hAnsi="Wingdings" w:hint="default"/>
        <w:sz w:val="20"/>
      </w:rPr>
    </w:lvl>
    <w:lvl w:ilvl="7" w:tplc="F5AECBFA">
      <w:start w:val="1"/>
      <w:numFmt w:val="bullet"/>
      <w:lvlText w:val=""/>
      <w:lvlJc w:val="left"/>
      <w:pPr>
        <w:tabs>
          <w:tab w:val="num" w:pos="5760"/>
        </w:tabs>
        <w:ind w:left="5760" w:hanging="360"/>
      </w:pPr>
      <w:rPr>
        <w:rFonts w:ascii="Wingdings" w:hAnsi="Wingdings" w:hint="default"/>
        <w:sz w:val="20"/>
      </w:rPr>
    </w:lvl>
    <w:lvl w:ilvl="8" w:tplc="C06A1B36">
      <w:start w:val="1"/>
      <w:numFmt w:val="bullet"/>
      <w:lvlText w:val=""/>
      <w:lvlJc w:val="left"/>
      <w:pPr>
        <w:tabs>
          <w:tab w:val="num" w:pos="6480"/>
        </w:tabs>
        <w:ind w:left="6480" w:hanging="360"/>
      </w:pPr>
      <w:rPr>
        <w:rFonts w:ascii="Wingdings" w:hAnsi="Wingdings" w:hint="default"/>
        <w:sz w:val="20"/>
      </w:rPr>
    </w:lvl>
  </w:abstractNum>
  <w:abstractNum w:abstractNumId="10">
    <w:nsid w:val="026640F8"/>
    <w:multiLevelType w:val="hybridMultilevel"/>
    <w:tmpl w:val="FC56F9F4"/>
    <w:lvl w:ilvl="0" w:tplc="5F862072">
      <w:start w:val="1"/>
      <w:numFmt w:val="bullet"/>
      <w:suff w:val="space"/>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2B10235"/>
    <w:multiLevelType w:val="hybridMultilevel"/>
    <w:tmpl w:val="A87ABCB0"/>
    <w:lvl w:ilvl="0" w:tplc="5FE8E5E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02F94145"/>
    <w:multiLevelType w:val="hybridMultilevel"/>
    <w:tmpl w:val="C310D4B6"/>
    <w:lvl w:ilvl="0" w:tplc="AC5CF4D2">
      <w:start w:val="1"/>
      <w:numFmt w:val="bullet"/>
      <w:suff w:val="space"/>
      <w:lvlText w:val="•"/>
      <w:lvlJc w:val="left"/>
      <w:pPr>
        <w:ind w:left="720" w:hanging="360"/>
      </w:pPr>
      <w:rPr>
        <w:rFonts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13">
    <w:nsid w:val="035A52C7"/>
    <w:multiLevelType w:val="hybridMultilevel"/>
    <w:tmpl w:val="E8F0DF84"/>
    <w:lvl w:ilvl="0" w:tplc="DF0C4A62">
      <w:start w:val="1"/>
      <w:numFmt w:val="bullet"/>
      <w:suff w:val="space"/>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05E6683E"/>
    <w:multiLevelType w:val="hybridMultilevel"/>
    <w:tmpl w:val="93106016"/>
    <w:lvl w:ilvl="0" w:tplc="703C37D6">
      <w:start w:val="1"/>
      <w:numFmt w:val="bullet"/>
      <w:suff w:val="space"/>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89A23A5"/>
    <w:multiLevelType w:val="multilevel"/>
    <w:tmpl w:val="4F9A170A"/>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nsid w:val="09553037"/>
    <w:multiLevelType w:val="hybridMultilevel"/>
    <w:tmpl w:val="DA186626"/>
    <w:lvl w:ilvl="0" w:tplc="9F4244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7">
    <w:nsid w:val="0AFA3A13"/>
    <w:multiLevelType w:val="hybridMultilevel"/>
    <w:tmpl w:val="9DB22F5E"/>
    <w:lvl w:ilvl="0" w:tplc="DF6E2C08">
      <w:start w:val="1"/>
      <w:numFmt w:val="bullet"/>
      <w:suff w:val="space"/>
      <w:lvlText w:val=""/>
      <w:lvlPicBulletId w:val="0"/>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0B875BDE"/>
    <w:multiLevelType w:val="hybridMultilevel"/>
    <w:tmpl w:val="1A0A7448"/>
    <w:lvl w:ilvl="0" w:tplc="5B261C6C">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0CAA18B2"/>
    <w:multiLevelType w:val="multilevel"/>
    <w:tmpl w:val="00148186"/>
    <w:lvl w:ilvl="0">
      <w:start w:val="10"/>
      <w:numFmt w:val="decimal"/>
      <w:suff w:val="space"/>
      <w:lvlText w:val="Раздел %1"/>
      <w:lvlJc w:val="center"/>
      <w:pPr>
        <w:ind w:left="420" w:hanging="420"/>
      </w:pPr>
      <w:rPr>
        <w:rFonts w:hint="default"/>
        <w:b/>
      </w:rPr>
    </w:lvl>
    <w:lvl w:ilvl="1">
      <w:start w:val="1"/>
      <w:numFmt w:val="decimal"/>
      <w:suff w:val="space"/>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nsid w:val="0D5E067E"/>
    <w:multiLevelType w:val="hybridMultilevel"/>
    <w:tmpl w:val="CAC0E23E"/>
    <w:lvl w:ilvl="0" w:tplc="7CA089C6">
      <w:start w:val="1"/>
      <w:numFmt w:val="bullet"/>
      <w:lvlText w:val=""/>
      <w:lvlPicBulletId w:val="1"/>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1">
    <w:nsid w:val="0D907702"/>
    <w:multiLevelType w:val="multilevel"/>
    <w:tmpl w:val="DA7EAFC8"/>
    <w:lvl w:ilvl="0">
      <w:start w:val="1"/>
      <w:numFmt w:val="decimal"/>
      <w:lvlText w:val="%1."/>
      <w:lvlJc w:val="left"/>
      <w:pPr>
        <w:ind w:left="540" w:hanging="540"/>
      </w:pPr>
      <w:rPr>
        <w:rFonts w:eastAsia="Arial" w:hint="default"/>
        <w:b/>
      </w:rPr>
    </w:lvl>
    <w:lvl w:ilvl="1">
      <w:start w:val="6"/>
      <w:numFmt w:val="decimal"/>
      <w:suff w:val="space"/>
      <w:lvlText w:val="%1.%2."/>
      <w:lvlJc w:val="left"/>
      <w:pPr>
        <w:ind w:left="1178" w:hanging="469"/>
      </w:pPr>
      <w:rPr>
        <w:rFonts w:eastAsia="Arial" w:hint="default"/>
        <w:b/>
      </w:rPr>
    </w:lvl>
    <w:lvl w:ilvl="2">
      <w:start w:val="1"/>
      <w:numFmt w:val="decimal"/>
      <w:suff w:val="space"/>
      <w:lvlText w:val="%1.%2.%3."/>
      <w:lvlJc w:val="left"/>
      <w:pPr>
        <w:ind w:left="1996" w:hanging="720"/>
      </w:pPr>
      <w:rPr>
        <w:rFonts w:eastAsia="Arial" w:hint="default"/>
        <w:b/>
      </w:rPr>
    </w:lvl>
    <w:lvl w:ilvl="3">
      <w:start w:val="1"/>
      <w:numFmt w:val="decimal"/>
      <w:suff w:val="space"/>
      <w:lvlText w:val="%1.%2.%3.%4."/>
      <w:lvlJc w:val="left"/>
      <w:pPr>
        <w:ind w:left="2634" w:hanging="720"/>
      </w:pPr>
      <w:rPr>
        <w:rFonts w:eastAsia="Arial" w:hint="default"/>
        <w:b/>
      </w:rPr>
    </w:lvl>
    <w:lvl w:ilvl="4">
      <w:start w:val="1"/>
      <w:numFmt w:val="decimal"/>
      <w:lvlText w:val="%1.%2.%3.%4.%5."/>
      <w:lvlJc w:val="left"/>
      <w:pPr>
        <w:ind w:left="3632" w:hanging="1080"/>
      </w:pPr>
      <w:rPr>
        <w:rFonts w:eastAsia="Arial" w:hint="default"/>
        <w:b w:val="0"/>
      </w:rPr>
    </w:lvl>
    <w:lvl w:ilvl="5">
      <w:start w:val="1"/>
      <w:numFmt w:val="decimal"/>
      <w:lvlText w:val="%1.%2.%3.%4.%5.%6."/>
      <w:lvlJc w:val="left"/>
      <w:pPr>
        <w:ind w:left="4270" w:hanging="1080"/>
      </w:pPr>
      <w:rPr>
        <w:rFonts w:eastAsia="Arial" w:hint="default"/>
        <w:b w:val="0"/>
      </w:rPr>
    </w:lvl>
    <w:lvl w:ilvl="6">
      <w:start w:val="1"/>
      <w:numFmt w:val="decimal"/>
      <w:lvlText w:val="%1.%2.%3.%4.%5.%6.%7."/>
      <w:lvlJc w:val="left"/>
      <w:pPr>
        <w:ind w:left="5268" w:hanging="1440"/>
      </w:pPr>
      <w:rPr>
        <w:rFonts w:eastAsia="Arial" w:hint="default"/>
        <w:b w:val="0"/>
      </w:rPr>
    </w:lvl>
    <w:lvl w:ilvl="7">
      <w:start w:val="1"/>
      <w:numFmt w:val="decimal"/>
      <w:lvlText w:val="%1.%2.%3.%4.%5.%6.%7.%8."/>
      <w:lvlJc w:val="left"/>
      <w:pPr>
        <w:ind w:left="5906" w:hanging="1440"/>
      </w:pPr>
      <w:rPr>
        <w:rFonts w:eastAsia="Arial" w:hint="default"/>
        <w:b w:val="0"/>
      </w:rPr>
    </w:lvl>
    <w:lvl w:ilvl="8">
      <w:start w:val="1"/>
      <w:numFmt w:val="decimal"/>
      <w:lvlText w:val="%1.%2.%3.%4.%5.%6.%7.%8.%9."/>
      <w:lvlJc w:val="left"/>
      <w:pPr>
        <w:ind w:left="6904" w:hanging="1800"/>
      </w:pPr>
      <w:rPr>
        <w:rFonts w:eastAsia="Arial" w:hint="default"/>
        <w:b w:val="0"/>
      </w:rPr>
    </w:lvl>
  </w:abstractNum>
  <w:abstractNum w:abstractNumId="22">
    <w:nsid w:val="0E371597"/>
    <w:multiLevelType w:val="hybridMultilevel"/>
    <w:tmpl w:val="9D9625AA"/>
    <w:lvl w:ilvl="0" w:tplc="3EE2CFBA">
      <w:start w:val="1"/>
      <w:numFmt w:val="bullet"/>
      <w:suff w:val="space"/>
      <w:lvlText w:val=""/>
      <w:lvlJc w:val="left"/>
      <w:pPr>
        <w:ind w:left="1440"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10611044"/>
    <w:multiLevelType w:val="hybridMultilevel"/>
    <w:tmpl w:val="79C054FC"/>
    <w:lvl w:ilvl="0" w:tplc="3F4839E6">
      <w:start w:val="1"/>
      <w:numFmt w:val="bullet"/>
      <w:suff w:val="space"/>
      <w:lvlText w:val=""/>
      <w:lvlPicBulletId w:val="0"/>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10A549E2"/>
    <w:multiLevelType w:val="hybridMultilevel"/>
    <w:tmpl w:val="55806BE4"/>
    <w:lvl w:ilvl="0" w:tplc="59047AD8">
      <w:start w:val="1"/>
      <w:numFmt w:val="bullet"/>
      <w:suff w:val="space"/>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11A62E86"/>
    <w:multiLevelType w:val="hybridMultilevel"/>
    <w:tmpl w:val="8D8E0CFC"/>
    <w:lvl w:ilvl="0" w:tplc="BE428354">
      <w:start w:val="1"/>
      <w:numFmt w:val="bullet"/>
      <w:suff w:val="space"/>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11C55D72"/>
    <w:multiLevelType w:val="hybridMultilevel"/>
    <w:tmpl w:val="67745ACE"/>
    <w:lvl w:ilvl="0" w:tplc="265870F8">
      <w:start w:val="1"/>
      <w:numFmt w:val="bullet"/>
      <w:suff w:val="space"/>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16A15DC6"/>
    <w:multiLevelType w:val="hybridMultilevel"/>
    <w:tmpl w:val="DCA086D6"/>
    <w:lvl w:ilvl="0" w:tplc="D9960A98">
      <w:start w:val="1"/>
      <w:numFmt w:val="decimal"/>
      <w:suff w:val="space"/>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6A85849"/>
    <w:multiLevelType w:val="hybridMultilevel"/>
    <w:tmpl w:val="9904BC74"/>
    <w:lvl w:ilvl="0" w:tplc="9710B956">
      <w:start w:val="1"/>
      <w:numFmt w:val="bullet"/>
      <w:suff w:val="space"/>
      <w:lvlText w:val=""/>
      <w:lvlPicBulletId w:val="0"/>
      <w:lvlJc w:val="left"/>
      <w:pPr>
        <w:ind w:left="720"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9">
    <w:nsid w:val="17BF3DAB"/>
    <w:multiLevelType w:val="hybridMultilevel"/>
    <w:tmpl w:val="CC684718"/>
    <w:lvl w:ilvl="0" w:tplc="71CE7200">
      <w:start w:val="1"/>
      <w:numFmt w:val="bullet"/>
      <w:suff w:val="space"/>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7C3572D"/>
    <w:multiLevelType w:val="hybridMultilevel"/>
    <w:tmpl w:val="15247070"/>
    <w:lvl w:ilvl="0" w:tplc="8506AD98">
      <w:start w:val="1"/>
      <w:numFmt w:val="bullet"/>
      <w:suff w:val="space"/>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98839E2"/>
    <w:multiLevelType w:val="hybridMultilevel"/>
    <w:tmpl w:val="E6FC0990"/>
    <w:lvl w:ilvl="0" w:tplc="4BF44FE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nsid w:val="19F91FC7"/>
    <w:multiLevelType w:val="hybridMultilevel"/>
    <w:tmpl w:val="55A8A2EA"/>
    <w:lvl w:ilvl="0" w:tplc="01CA17E0">
      <w:start w:val="1"/>
      <w:numFmt w:val="bullet"/>
      <w:suff w:val="space"/>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A2F31C1"/>
    <w:multiLevelType w:val="hybridMultilevel"/>
    <w:tmpl w:val="60E837FC"/>
    <w:lvl w:ilvl="0" w:tplc="6DFE2510">
      <w:start w:val="1"/>
      <w:numFmt w:val="bullet"/>
      <w:suff w:val="space"/>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1A5A20B6"/>
    <w:multiLevelType w:val="hybridMultilevel"/>
    <w:tmpl w:val="3788AC7C"/>
    <w:lvl w:ilvl="0" w:tplc="C6CE8358">
      <w:start w:val="1"/>
      <w:numFmt w:val="bullet"/>
      <w:suff w:val="space"/>
      <w:lvlText w:val=""/>
      <w:lvlJc w:val="left"/>
      <w:pPr>
        <w:ind w:left="1440"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nsid w:val="1AEF7335"/>
    <w:multiLevelType w:val="hybridMultilevel"/>
    <w:tmpl w:val="BF6C0610"/>
    <w:lvl w:ilvl="0" w:tplc="F100368A">
      <w:start w:val="1"/>
      <w:numFmt w:val="bullet"/>
      <w:suff w:val="space"/>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1B390BA2"/>
    <w:multiLevelType w:val="hybridMultilevel"/>
    <w:tmpl w:val="5E44B244"/>
    <w:lvl w:ilvl="0" w:tplc="8880151E">
      <w:start w:val="1"/>
      <w:numFmt w:val="bullet"/>
      <w:suff w:val="space"/>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1D27265B"/>
    <w:multiLevelType w:val="multilevel"/>
    <w:tmpl w:val="08C498A4"/>
    <w:lvl w:ilvl="0">
      <w:start w:val="7"/>
      <w:numFmt w:val="decimal"/>
      <w:lvlText w:val="%1."/>
      <w:lvlJc w:val="left"/>
      <w:pPr>
        <w:ind w:left="540" w:hanging="540"/>
      </w:pPr>
      <w:rPr>
        <w:rFonts w:eastAsiaTheme="minorHAnsi" w:hint="default"/>
        <w:b w:val="0"/>
      </w:rPr>
    </w:lvl>
    <w:lvl w:ilvl="1">
      <w:start w:val="2"/>
      <w:numFmt w:val="decimal"/>
      <w:lvlText w:val="%1.%2."/>
      <w:lvlJc w:val="left"/>
      <w:pPr>
        <w:ind w:left="1249" w:hanging="540"/>
      </w:pPr>
      <w:rPr>
        <w:rFonts w:eastAsiaTheme="minorHAnsi" w:hint="default"/>
        <w:b/>
      </w:rPr>
    </w:lvl>
    <w:lvl w:ilvl="2">
      <w:start w:val="1"/>
      <w:numFmt w:val="decimal"/>
      <w:suff w:val="space"/>
      <w:lvlText w:val="%1.%2.%3."/>
      <w:lvlJc w:val="left"/>
      <w:pPr>
        <w:ind w:left="1713" w:hanging="720"/>
      </w:pPr>
      <w:rPr>
        <w:rFonts w:eastAsiaTheme="minorHAnsi" w:hint="default"/>
        <w:b/>
      </w:rPr>
    </w:lvl>
    <w:lvl w:ilvl="3">
      <w:start w:val="1"/>
      <w:numFmt w:val="decimal"/>
      <w:lvlText w:val="%1.%2.%3.%4."/>
      <w:lvlJc w:val="left"/>
      <w:pPr>
        <w:ind w:left="2847" w:hanging="720"/>
      </w:pPr>
      <w:rPr>
        <w:rFonts w:eastAsiaTheme="minorHAnsi" w:hint="default"/>
        <w:b/>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abstractNum w:abstractNumId="38">
    <w:nsid w:val="1D533018"/>
    <w:multiLevelType w:val="multilevel"/>
    <w:tmpl w:val="CEE6EA4E"/>
    <w:lvl w:ilvl="0">
      <w:start w:val="1"/>
      <w:numFmt w:val="decimal"/>
      <w:lvlText w:val="%1."/>
      <w:lvlJc w:val="left"/>
      <w:pPr>
        <w:ind w:left="540" w:hanging="540"/>
      </w:pPr>
      <w:rPr>
        <w:rFonts w:hint="default"/>
        <w:b w:val="0"/>
      </w:rPr>
    </w:lvl>
    <w:lvl w:ilvl="1">
      <w:start w:val="3"/>
      <w:numFmt w:val="decimal"/>
      <w:suff w:val="space"/>
      <w:lvlText w:val="%1.%2."/>
      <w:lvlJc w:val="left"/>
      <w:pPr>
        <w:ind w:left="966" w:hanging="540"/>
      </w:pPr>
      <w:rPr>
        <w:rFonts w:hint="default"/>
        <w:b/>
      </w:rPr>
    </w:lvl>
    <w:lvl w:ilvl="2">
      <w:start w:val="7"/>
      <w:numFmt w:val="decimal"/>
      <w:suff w:val="space"/>
      <w:lvlText w:val="%1.%2.%3."/>
      <w:lvlJc w:val="left"/>
      <w:pPr>
        <w:ind w:left="1997" w:hanging="720"/>
      </w:pPr>
      <w:rPr>
        <w:rFonts w:hint="default"/>
        <w:b/>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39">
    <w:nsid w:val="1E0A1906"/>
    <w:multiLevelType w:val="hybridMultilevel"/>
    <w:tmpl w:val="26B43FF2"/>
    <w:lvl w:ilvl="0" w:tplc="207A4B4C">
      <w:start w:val="1"/>
      <w:numFmt w:val="bullet"/>
      <w:suff w:val="space"/>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1EB24B24"/>
    <w:multiLevelType w:val="hybridMultilevel"/>
    <w:tmpl w:val="68D40C9E"/>
    <w:lvl w:ilvl="0" w:tplc="2A763540">
      <w:start w:val="1"/>
      <w:numFmt w:val="bullet"/>
      <w:suff w:val="space"/>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2070205A"/>
    <w:multiLevelType w:val="hybridMultilevel"/>
    <w:tmpl w:val="DCF2ED74"/>
    <w:lvl w:ilvl="0" w:tplc="C152F8F8">
      <w:start w:val="1"/>
      <w:numFmt w:val="bullet"/>
      <w:suff w:val="space"/>
      <w:lvlText w:val=""/>
      <w:lvlPicBulletId w:val="0"/>
      <w:lvlJc w:val="left"/>
      <w:pPr>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2">
    <w:nsid w:val="20A751FD"/>
    <w:multiLevelType w:val="hybridMultilevel"/>
    <w:tmpl w:val="5AD64030"/>
    <w:lvl w:ilvl="0" w:tplc="12C4637E">
      <w:start w:val="1"/>
      <w:numFmt w:val="bullet"/>
      <w:suff w:val="space"/>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0D12240"/>
    <w:multiLevelType w:val="hybridMultilevel"/>
    <w:tmpl w:val="89B8C336"/>
    <w:lvl w:ilvl="0" w:tplc="4F1EB5FE">
      <w:start w:val="1"/>
      <w:numFmt w:val="bullet"/>
      <w:suff w:val="space"/>
      <w:lvlText w:val=""/>
      <w:lvlJc w:val="left"/>
      <w:pPr>
        <w:ind w:left="720" w:hanging="360"/>
      </w:pPr>
      <w:rPr>
        <w:rFonts w:ascii="Wingdings" w:hAnsi="Wingdings"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44">
    <w:nsid w:val="2298640A"/>
    <w:multiLevelType w:val="hybridMultilevel"/>
    <w:tmpl w:val="2A542524"/>
    <w:lvl w:ilvl="0" w:tplc="0F04552E">
      <w:start w:val="1"/>
      <w:numFmt w:val="bullet"/>
      <w:suff w:val="space"/>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3523E3D"/>
    <w:multiLevelType w:val="hybridMultilevel"/>
    <w:tmpl w:val="A3BCE6C6"/>
    <w:lvl w:ilvl="0" w:tplc="E872F1E0">
      <w:start w:val="1"/>
      <w:numFmt w:val="bullet"/>
      <w:suff w:val="space"/>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3FC4217"/>
    <w:multiLevelType w:val="hybridMultilevel"/>
    <w:tmpl w:val="2A2E76B8"/>
    <w:lvl w:ilvl="0" w:tplc="9B7ECEFC">
      <w:start w:val="1"/>
      <w:numFmt w:val="bullet"/>
      <w:suff w:val="space"/>
      <w:lvlText w:val=""/>
      <w:lvlJc w:val="left"/>
      <w:pPr>
        <w:ind w:left="72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7">
    <w:nsid w:val="241B4AF0"/>
    <w:multiLevelType w:val="hybridMultilevel"/>
    <w:tmpl w:val="37447B72"/>
    <w:lvl w:ilvl="0" w:tplc="060EAB40">
      <w:start w:val="1"/>
      <w:numFmt w:val="bullet"/>
      <w:suff w:val="space"/>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8">
    <w:nsid w:val="26C1716F"/>
    <w:multiLevelType w:val="hybridMultilevel"/>
    <w:tmpl w:val="E286DA68"/>
    <w:lvl w:ilvl="0" w:tplc="6C4878E8">
      <w:start w:val="1"/>
      <w:numFmt w:val="bullet"/>
      <w:suff w:val="space"/>
      <w:lvlText w:val=""/>
      <w:lvlJc w:val="left"/>
      <w:pPr>
        <w:ind w:left="720"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49">
    <w:nsid w:val="27B05298"/>
    <w:multiLevelType w:val="hybridMultilevel"/>
    <w:tmpl w:val="C53061AA"/>
    <w:lvl w:ilvl="0" w:tplc="60BEE8A6">
      <w:start w:val="1"/>
      <w:numFmt w:val="bullet"/>
      <w:suff w:val="space"/>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0">
    <w:nsid w:val="292526A8"/>
    <w:multiLevelType w:val="multilevel"/>
    <w:tmpl w:val="A556623C"/>
    <w:lvl w:ilvl="0">
      <w:start w:val="1"/>
      <w:numFmt w:val="decimal"/>
      <w:lvlText w:val="Раздел %1"/>
      <w:lvlJc w:val="center"/>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suff w:val="space"/>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1">
    <w:nsid w:val="2A1818F3"/>
    <w:multiLevelType w:val="hybridMultilevel"/>
    <w:tmpl w:val="C5365942"/>
    <w:lvl w:ilvl="0" w:tplc="B412AA6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2A390682"/>
    <w:multiLevelType w:val="hybridMultilevel"/>
    <w:tmpl w:val="84148D9A"/>
    <w:lvl w:ilvl="0" w:tplc="91A85718">
      <w:start w:val="1"/>
      <w:numFmt w:val="bullet"/>
      <w:suff w:val="space"/>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3">
    <w:nsid w:val="2A6A62C7"/>
    <w:multiLevelType w:val="hybridMultilevel"/>
    <w:tmpl w:val="FE162062"/>
    <w:lvl w:ilvl="0" w:tplc="61545D2C">
      <w:start w:val="1"/>
      <w:numFmt w:val="bullet"/>
      <w:suff w:val="space"/>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nsid w:val="2C155854"/>
    <w:multiLevelType w:val="hybridMultilevel"/>
    <w:tmpl w:val="B0482996"/>
    <w:lvl w:ilvl="0" w:tplc="180830F6">
      <w:start w:val="1"/>
      <w:numFmt w:val="decimal"/>
      <w:suff w:val="space"/>
      <w:lvlText w:val="%1)"/>
      <w:lvlJc w:val="left"/>
      <w:pPr>
        <w:ind w:left="1070"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5">
    <w:nsid w:val="2D3D2A1C"/>
    <w:multiLevelType w:val="hybridMultilevel"/>
    <w:tmpl w:val="ECE0131E"/>
    <w:lvl w:ilvl="0" w:tplc="A3F6AD60">
      <w:start w:val="1"/>
      <w:numFmt w:val="bullet"/>
      <w:suff w:val="space"/>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31B820C5"/>
    <w:multiLevelType w:val="hybridMultilevel"/>
    <w:tmpl w:val="E936717A"/>
    <w:lvl w:ilvl="0" w:tplc="253E27D2">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nsid w:val="321E75AB"/>
    <w:multiLevelType w:val="hybridMultilevel"/>
    <w:tmpl w:val="F8EC237C"/>
    <w:lvl w:ilvl="0" w:tplc="34703B3C">
      <w:start w:val="65535"/>
      <w:numFmt w:val="bullet"/>
      <w:suff w:val="space"/>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32692D3A"/>
    <w:multiLevelType w:val="hybridMultilevel"/>
    <w:tmpl w:val="1242E4C0"/>
    <w:lvl w:ilvl="0" w:tplc="5DEA62CE">
      <w:start w:val="65535"/>
      <w:numFmt w:val="bullet"/>
      <w:suff w:val="space"/>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37B27946"/>
    <w:multiLevelType w:val="hybridMultilevel"/>
    <w:tmpl w:val="83E0A0F0"/>
    <w:lvl w:ilvl="0" w:tplc="B82ABB00">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0">
    <w:nsid w:val="391D4B11"/>
    <w:multiLevelType w:val="hybridMultilevel"/>
    <w:tmpl w:val="2DF6A992"/>
    <w:lvl w:ilvl="0" w:tplc="8BF6C5C8">
      <w:start w:val="1"/>
      <w:numFmt w:val="bullet"/>
      <w:suff w:val="space"/>
      <w:lvlText w:val="•"/>
      <w:lvlJc w:val="left"/>
      <w:pPr>
        <w:ind w:left="1440"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nsid w:val="39202FC1"/>
    <w:multiLevelType w:val="hybridMultilevel"/>
    <w:tmpl w:val="9A3A36A6"/>
    <w:lvl w:ilvl="0" w:tplc="DB78473E">
      <w:start w:val="1"/>
      <w:numFmt w:val="bullet"/>
      <w:suff w:val="space"/>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2">
    <w:nsid w:val="399B3891"/>
    <w:multiLevelType w:val="hybridMultilevel"/>
    <w:tmpl w:val="E110D062"/>
    <w:lvl w:ilvl="0" w:tplc="A67EB6F8">
      <w:start w:val="1"/>
      <w:numFmt w:val="bullet"/>
      <w:suff w:val="space"/>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3C6E0749"/>
    <w:multiLevelType w:val="hybridMultilevel"/>
    <w:tmpl w:val="CBDC4F3C"/>
    <w:lvl w:ilvl="0" w:tplc="49AEF72A">
      <w:start w:val="1"/>
      <w:numFmt w:val="bullet"/>
      <w:suff w:val="space"/>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4">
    <w:nsid w:val="3DDE4030"/>
    <w:multiLevelType w:val="hybridMultilevel"/>
    <w:tmpl w:val="081209EC"/>
    <w:lvl w:ilvl="0" w:tplc="FAA63948">
      <w:numFmt w:val="bullet"/>
      <w:suff w:val="space"/>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5">
    <w:nsid w:val="3EE40157"/>
    <w:multiLevelType w:val="hybridMultilevel"/>
    <w:tmpl w:val="9A263666"/>
    <w:lvl w:ilvl="0" w:tplc="5936DF92">
      <w:start w:val="1"/>
      <w:numFmt w:val="decimal"/>
      <w:suff w:val="space"/>
      <w:lvlText w:val="%1)"/>
      <w:lvlJc w:val="left"/>
      <w:pPr>
        <w:ind w:left="1070" w:hanging="360"/>
      </w:pPr>
      <w:rPr>
        <w:rFonts w:hint="default"/>
      </w:rPr>
    </w:lvl>
    <w:lvl w:ilvl="1" w:tplc="04190019">
      <w:start w:val="1"/>
      <w:numFmt w:val="lowerLetter"/>
      <w:lvlText w:val="%2."/>
      <w:lvlJc w:val="left"/>
      <w:pPr>
        <w:ind w:left="2494" w:hanging="360"/>
      </w:pPr>
    </w:lvl>
    <w:lvl w:ilvl="2" w:tplc="0419001B">
      <w:start w:val="1"/>
      <w:numFmt w:val="lowerRoman"/>
      <w:lvlText w:val="%3."/>
      <w:lvlJc w:val="right"/>
      <w:pPr>
        <w:ind w:left="3214" w:hanging="180"/>
      </w:pPr>
    </w:lvl>
    <w:lvl w:ilvl="3" w:tplc="0419000F">
      <w:start w:val="1"/>
      <w:numFmt w:val="decimal"/>
      <w:lvlText w:val="%4."/>
      <w:lvlJc w:val="left"/>
      <w:pPr>
        <w:ind w:left="3934" w:hanging="360"/>
      </w:pPr>
    </w:lvl>
    <w:lvl w:ilvl="4" w:tplc="04190019">
      <w:start w:val="1"/>
      <w:numFmt w:val="lowerLetter"/>
      <w:lvlText w:val="%5."/>
      <w:lvlJc w:val="left"/>
      <w:pPr>
        <w:ind w:left="4654" w:hanging="360"/>
      </w:pPr>
    </w:lvl>
    <w:lvl w:ilvl="5" w:tplc="0419001B">
      <w:start w:val="1"/>
      <w:numFmt w:val="lowerRoman"/>
      <w:lvlText w:val="%6."/>
      <w:lvlJc w:val="right"/>
      <w:pPr>
        <w:ind w:left="5374" w:hanging="180"/>
      </w:pPr>
    </w:lvl>
    <w:lvl w:ilvl="6" w:tplc="0419000F">
      <w:start w:val="1"/>
      <w:numFmt w:val="decimal"/>
      <w:lvlText w:val="%7."/>
      <w:lvlJc w:val="left"/>
      <w:pPr>
        <w:ind w:left="6094" w:hanging="360"/>
      </w:pPr>
    </w:lvl>
    <w:lvl w:ilvl="7" w:tplc="04190019">
      <w:start w:val="1"/>
      <w:numFmt w:val="lowerLetter"/>
      <w:lvlText w:val="%8."/>
      <w:lvlJc w:val="left"/>
      <w:pPr>
        <w:ind w:left="6814" w:hanging="360"/>
      </w:pPr>
    </w:lvl>
    <w:lvl w:ilvl="8" w:tplc="0419001B">
      <w:start w:val="1"/>
      <w:numFmt w:val="lowerRoman"/>
      <w:lvlText w:val="%9."/>
      <w:lvlJc w:val="right"/>
      <w:pPr>
        <w:ind w:left="7534" w:hanging="180"/>
      </w:pPr>
    </w:lvl>
  </w:abstractNum>
  <w:abstractNum w:abstractNumId="66">
    <w:nsid w:val="3F927895"/>
    <w:multiLevelType w:val="hybridMultilevel"/>
    <w:tmpl w:val="B1B0323A"/>
    <w:lvl w:ilvl="0" w:tplc="BC7218A4">
      <w:numFmt w:val="bullet"/>
      <w:suff w:val="space"/>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7">
    <w:nsid w:val="3FAD092D"/>
    <w:multiLevelType w:val="multilevel"/>
    <w:tmpl w:val="A89257BE"/>
    <w:lvl w:ilvl="0">
      <w:start w:val="6"/>
      <w:numFmt w:val="decimal"/>
      <w:lvlText w:val="%1."/>
      <w:lvlJc w:val="left"/>
      <w:pPr>
        <w:ind w:left="360" w:hanging="360"/>
      </w:pPr>
      <w:rPr>
        <w:rFonts w:eastAsia="Calibri" w:hint="default"/>
      </w:rPr>
    </w:lvl>
    <w:lvl w:ilvl="1">
      <w:start w:val="1"/>
      <w:numFmt w:val="decimal"/>
      <w:suff w:val="space"/>
      <w:lvlText w:val="%1.%2."/>
      <w:lvlJc w:val="left"/>
      <w:pPr>
        <w:ind w:left="1069" w:hanging="360"/>
      </w:pPr>
      <w:rPr>
        <w:rFonts w:eastAsia="Calibri" w:hint="default"/>
      </w:rPr>
    </w:lvl>
    <w:lvl w:ilvl="2">
      <w:start w:val="1"/>
      <w:numFmt w:val="decimal"/>
      <w:suff w:val="space"/>
      <w:lvlText w:val="%1.%2.%3."/>
      <w:lvlJc w:val="left"/>
      <w:pPr>
        <w:ind w:left="1855" w:hanging="720"/>
      </w:pPr>
      <w:rPr>
        <w:rFonts w:eastAsia="Calibri" w:hint="default"/>
        <w:b/>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68">
    <w:nsid w:val="3FC93DDD"/>
    <w:multiLevelType w:val="hybridMultilevel"/>
    <w:tmpl w:val="F01E462C"/>
    <w:lvl w:ilvl="0" w:tplc="EDEE67F8">
      <w:start w:val="1"/>
      <w:numFmt w:val="bullet"/>
      <w:suff w:val="space"/>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40233F6F"/>
    <w:multiLevelType w:val="hybridMultilevel"/>
    <w:tmpl w:val="A5369A96"/>
    <w:lvl w:ilvl="0" w:tplc="4372FEFC">
      <w:start w:val="1"/>
      <w:numFmt w:val="bullet"/>
      <w:suff w:val="space"/>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4152240D"/>
    <w:multiLevelType w:val="hybridMultilevel"/>
    <w:tmpl w:val="FB687A1E"/>
    <w:lvl w:ilvl="0" w:tplc="C6DEEF04">
      <w:start w:val="1"/>
      <w:numFmt w:val="bullet"/>
      <w:suff w:val="space"/>
      <w:lvlText w:val=""/>
      <w:lvlPicBulletId w:val="0"/>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nsid w:val="434B641D"/>
    <w:multiLevelType w:val="hybridMultilevel"/>
    <w:tmpl w:val="C90AF766"/>
    <w:lvl w:ilvl="0" w:tplc="37F61FF2">
      <w:start w:val="1"/>
      <w:numFmt w:val="bullet"/>
      <w:suff w:val="space"/>
      <w:lvlText w:val="•"/>
      <w:lvlJc w:val="left"/>
      <w:pPr>
        <w:ind w:left="1440" w:hanging="360"/>
      </w:pPr>
      <w:rPr>
        <w:rFonts w:hint="default"/>
      </w:rPr>
    </w:lvl>
    <w:lvl w:ilvl="1" w:tplc="04190003" w:tentative="1">
      <w:start w:val="1"/>
      <w:numFmt w:val="bullet"/>
      <w:lvlText w:val="o"/>
      <w:lvlJc w:val="left"/>
      <w:pPr>
        <w:tabs>
          <w:tab w:val="num" w:pos="1473"/>
        </w:tabs>
        <w:ind w:left="1473" w:hanging="360"/>
      </w:pPr>
      <w:rPr>
        <w:rFonts w:ascii="Courier New" w:hAnsi="Courier New" w:hint="default"/>
      </w:rPr>
    </w:lvl>
    <w:lvl w:ilvl="2" w:tplc="04190005" w:tentative="1">
      <w:start w:val="1"/>
      <w:numFmt w:val="bullet"/>
      <w:lvlText w:val=""/>
      <w:lvlJc w:val="left"/>
      <w:pPr>
        <w:tabs>
          <w:tab w:val="num" w:pos="2193"/>
        </w:tabs>
        <w:ind w:left="2193" w:hanging="360"/>
      </w:pPr>
      <w:rPr>
        <w:rFonts w:ascii="Wingdings" w:hAnsi="Wingdings" w:hint="default"/>
      </w:rPr>
    </w:lvl>
    <w:lvl w:ilvl="3" w:tplc="04190001" w:tentative="1">
      <w:start w:val="1"/>
      <w:numFmt w:val="bullet"/>
      <w:lvlText w:val=""/>
      <w:lvlJc w:val="left"/>
      <w:pPr>
        <w:tabs>
          <w:tab w:val="num" w:pos="2913"/>
        </w:tabs>
        <w:ind w:left="2913" w:hanging="360"/>
      </w:pPr>
      <w:rPr>
        <w:rFonts w:ascii="Symbol" w:hAnsi="Symbol" w:hint="default"/>
      </w:rPr>
    </w:lvl>
    <w:lvl w:ilvl="4" w:tplc="04190003" w:tentative="1">
      <w:start w:val="1"/>
      <w:numFmt w:val="bullet"/>
      <w:lvlText w:val="o"/>
      <w:lvlJc w:val="left"/>
      <w:pPr>
        <w:tabs>
          <w:tab w:val="num" w:pos="3633"/>
        </w:tabs>
        <w:ind w:left="3633" w:hanging="360"/>
      </w:pPr>
      <w:rPr>
        <w:rFonts w:ascii="Courier New" w:hAnsi="Courier New" w:hint="default"/>
      </w:rPr>
    </w:lvl>
    <w:lvl w:ilvl="5" w:tplc="04190005" w:tentative="1">
      <w:start w:val="1"/>
      <w:numFmt w:val="bullet"/>
      <w:lvlText w:val=""/>
      <w:lvlJc w:val="left"/>
      <w:pPr>
        <w:tabs>
          <w:tab w:val="num" w:pos="4353"/>
        </w:tabs>
        <w:ind w:left="4353" w:hanging="360"/>
      </w:pPr>
      <w:rPr>
        <w:rFonts w:ascii="Wingdings" w:hAnsi="Wingdings" w:hint="default"/>
      </w:rPr>
    </w:lvl>
    <w:lvl w:ilvl="6" w:tplc="04190001" w:tentative="1">
      <w:start w:val="1"/>
      <w:numFmt w:val="bullet"/>
      <w:lvlText w:val=""/>
      <w:lvlJc w:val="left"/>
      <w:pPr>
        <w:tabs>
          <w:tab w:val="num" w:pos="5073"/>
        </w:tabs>
        <w:ind w:left="5073" w:hanging="360"/>
      </w:pPr>
      <w:rPr>
        <w:rFonts w:ascii="Symbol" w:hAnsi="Symbol" w:hint="default"/>
      </w:rPr>
    </w:lvl>
    <w:lvl w:ilvl="7" w:tplc="04190003" w:tentative="1">
      <w:start w:val="1"/>
      <w:numFmt w:val="bullet"/>
      <w:lvlText w:val="o"/>
      <w:lvlJc w:val="left"/>
      <w:pPr>
        <w:tabs>
          <w:tab w:val="num" w:pos="5793"/>
        </w:tabs>
        <w:ind w:left="5793" w:hanging="360"/>
      </w:pPr>
      <w:rPr>
        <w:rFonts w:ascii="Courier New" w:hAnsi="Courier New" w:hint="default"/>
      </w:rPr>
    </w:lvl>
    <w:lvl w:ilvl="8" w:tplc="04190005" w:tentative="1">
      <w:start w:val="1"/>
      <w:numFmt w:val="bullet"/>
      <w:lvlText w:val=""/>
      <w:lvlJc w:val="left"/>
      <w:pPr>
        <w:tabs>
          <w:tab w:val="num" w:pos="6513"/>
        </w:tabs>
        <w:ind w:left="6513" w:hanging="360"/>
      </w:pPr>
      <w:rPr>
        <w:rFonts w:ascii="Wingdings" w:hAnsi="Wingdings" w:hint="default"/>
      </w:rPr>
    </w:lvl>
  </w:abstractNum>
  <w:abstractNum w:abstractNumId="72">
    <w:nsid w:val="484A0AA0"/>
    <w:multiLevelType w:val="hybridMultilevel"/>
    <w:tmpl w:val="FEBAE23A"/>
    <w:lvl w:ilvl="0" w:tplc="F5F0999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73">
    <w:nsid w:val="48A4732F"/>
    <w:multiLevelType w:val="hybridMultilevel"/>
    <w:tmpl w:val="58BA4224"/>
    <w:lvl w:ilvl="0" w:tplc="BF5E133C">
      <w:numFmt w:val="bullet"/>
      <w:suff w:val="space"/>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4">
    <w:nsid w:val="48DD7CA7"/>
    <w:multiLevelType w:val="multilevel"/>
    <w:tmpl w:val="D4B6C854"/>
    <w:lvl w:ilvl="0">
      <w:start w:val="1"/>
      <w:numFmt w:val="decimal"/>
      <w:lvlText w:val="%1."/>
      <w:lvlJc w:val="left"/>
      <w:pPr>
        <w:ind w:left="540" w:hanging="540"/>
      </w:pPr>
      <w:rPr>
        <w:rFonts w:eastAsia="Calibri" w:hint="default"/>
        <w:b w:val="0"/>
      </w:rPr>
    </w:lvl>
    <w:lvl w:ilvl="1">
      <w:start w:val="4"/>
      <w:numFmt w:val="decimal"/>
      <w:suff w:val="space"/>
      <w:lvlText w:val="%1.%2."/>
      <w:lvlJc w:val="left"/>
      <w:pPr>
        <w:ind w:left="1178" w:hanging="540"/>
      </w:pPr>
      <w:rPr>
        <w:rFonts w:eastAsia="Calibri" w:hint="default"/>
        <w:b/>
      </w:rPr>
    </w:lvl>
    <w:lvl w:ilvl="2">
      <w:start w:val="3"/>
      <w:numFmt w:val="decimal"/>
      <w:suff w:val="space"/>
      <w:lvlText w:val="%1.%2.%3."/>
      <w:lvlJc w:val="left"/>
      <w:pPr>
        <w:ind w:left="1997" w:hanging="720"/>
      </w:pPr>
      <w:rPr>
        <w:rFonts w:eastAsia="Calibri" w:hint="default"/>
        <w:b/>
      </w:rPr>
    </w:lvl>
    <w:lvl w:ilvl="3">
      <w:start w:val="1"/>
      <w:numFmt w:val="decimal"/>
      <w:lvlText w:val="%1.%2.%3.%4."/>
      <w:lvlJc w:val="left"/>
      <w:pPr>
        <w:ind w:left="2634" w:hanging="720"/>
      </w:pPr>
      <w:rPr>
        <w:rFonts w:eastAsia="Calibri" w:hint="default"/>
        <w:b w:val="0"/>
      </w:rPr>
    </w:lvl>
    <w:lvl w:ilvl="4">
      <w:start w:val="1"/>
      <w:numFmt w:val="decimal"/>
      <w:lvlText w:val="%1.%2.%3.%4.%5."/>
      <w:lvlJc w:val="left"/>
      <w:pPr>
        <w:ind w:left="3632" w:hanging="1080"/>
      </w:pPr>
      <w:rPr>
        <w:rFonts w:eastAsia="Calibri" w:hint="default"/>
        <w:b w:val="0"/>
      </w:rPr>
    </w:lvl>
    <w:lvl w:ilvl="5">
      <w:start w:val="1"/>
      <w:numFmt w:val="decimal"/>
      <w:lvlText w:val="%1.%2.%3.%4.%5.%6."/>
      <w:lvlJc w:val="left"/>
      <w:pPr>
        <w:ind w:left="4270" w:hanging="1080"/>
      </w:pPr>
      <w:rPr>
        <w:rFonts w:eastAsia="Calibri" w:hint="default"/>
        <w:b w:val="0"/>
      </w:rPr>
    </w:lvl>
    <w:lvl w:ilvl="6">
      <w:start w:val="1"/>
      <w:numFmt w:val="decimal"/>
      <w:lvlText w:val="%1.%2.%3.%4.%5.%6.%7."/>
      <w:lvlJc w:val="left"/>
      <w:pPr>
        <w:ind w:left="5268" w:hanging="1440"/>
      </w:pPr>
      <w:rPr>
        <w:rFonts w:eastAsia="Calibri" w:hint="default"/>
        <w:b w:val="0"/>
      </w:rPr>
    </w:lvl>
    <w:lvl w:ilvl="7">
      <w:start w:val="1"/>
      <w:numFmt w:val="decimal"/>
      <w:lvlText w:val="%1.%2.%3.%4.%5.%6.%7.%8."/>
      <w:lvlJc w:val="left"/>
      <w:pPr>
        <w:ind w:left="5906" w:hanging="1440"/>
      </w:pPr>
      <w:rPr>
        <w:rFonts w:eastAsia="Calibri" w:hint="default"/>
        <w:b w:val="0"/>
      </w:rPr>
    </w:lvl>
    <w:lvl w:ilvl="8">
      <w:start w:val="1"/>
      <w:numFmt w:val="decimal"/>
      <w:lvlText w:val="%1.%2.%3.%4.%5.%6.%7.%8.%9."/>
      <w:lvlJc w:val="left"/>
      <w:pPr>
        <w:ind w:left="6904" w:hanging="1800"/>
      </w:pPr>
      <w:rPr>
        <w:rFonts w:eastAsia="Calibri" w:hint="default"/>
        <w:b w:val="0"/>
      </w:rPr>
    </w:lvl>
  </w:abstractNum>
  <w:abstractNum w:abstractNumId="75">
    <w:nsid w:val="491A3540"/>
    <w:multiLevelType w:val="multilevel"/>
    <w:tmpl w:val="AA644052"/>
    <w:lvl w:ilvl="0">
      <w:start w:val="14"/>
      <w:numFmt w:val="decimal"/>
      <w:lvlText w:val="%1"/>
      <w:lvlJc w:val="left"/>
      <w:pPr>
        <w:ind w:left="468" w:hanging="468"/>
      </w:pPr>
      <w:rPr>
        <w:rFonts w:hint="default"/>
      </w:rPr>
    </w:lvl>
    <w:lvl w:ilvl="1">
      <w:start w:val="3"/>
      <w:numFmt w:val="decimal"/>
      <w:suff w:val="space"/>
      <w:lvlText w:val="%1.%2"/>
      <w:lvlJc w:val="left"/>
      <w:pPr>
        <w:ind w:left="468" w:hanging="468"/>
      </w:pPr>
      <w:rPr>
        <w:rFonts w:hint="default"/>
      </w:rPr>
    </w:lvl>
    <w:lvl w:ilvl="2">
      <w:start w:val="1"/>
      <w:numFmt w:val="decimal"/>
      <w:suff w:val="space"/>
      <w:lvlText w:val="%1.%2.%3"/>
      <w:lvlJc w:val="left"/>
      <w:pPr>
        <w:ind w:left="720" w:hanging="720"/>
      </w:pPr>
      <w:rPr>
        <w:rFonts w:hint="default"/>
        <w:b/>
      </w:rPr>
    </w:lvl>
    <w:lvl w:ilvl="3">
      <w:start w:val="1"/>
      <w:numFmt w:val="decimal"/>
      <w:suff w:val="space"/>
      <w:lvlText w:val="%1.%2.%3.%4"/>
      <w:lvlJc w:val="left"/>
      <w:pPr>
        <w:ind w:left="1288"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6">
    <w:nsid w:val="4B4D00A5"/>
    <w:multiLevelType w:val="hybridMultilevel"/>
    <w:tmpl w:val="933498F4"/>
    <w:lvl w:ilvl="0" w:tplc="BEC65970">
      <w:start w:val="1"/>
      <w:numFmt w:val="bullet"/>
      <w:suff w:val="space"/>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4B4E45F2"/>
    <w:multiLevelType w:val="multilevel"/>
    <w:tmpl w:val="34DA2068"/>
    <w:lvl w:ilvl="0">
      <w:start w:val="7"/>
      <w:numFmt w:val="decimal"/>
      <w:lvlText w:val="%1."/>
      <w:lvlJc w:val="left"/>
      <w:pPr>
        <w:ind w:left="540" w:hanging="540"/>
      </w:pPr>
      <w:rPr>
        <w:rFonts w:eastAsiaTheme="minorHAnsi" w:hint="default"/>
        <w:b w:val="0"/>
      </w:rPr>
    </w:lvl>
    <w:lvl w:ilvl="1">
      <w:start w:val="1"/>
      <w:numFmt w:val="decimal"/>
      <w:lvlText w:val="%1.%2."/>
      <w:lvlJc w:val="left"/>
      <w:pPr>
        <w:ind w:left="1249" w:hanging="540"/>
      </w:pPr>
      <w:rPr>
        <w:rFonts w:eastAsiaTheme="minorHAnsi" w:hint="default"/>
        <w:b/>
      </w:rPr>
    </w:lvl>
    <w:lvl w:ilvl="2">
      <w:start w:val="9"/>
      <w:numFmt w:val="decimal"/>
      <w:suff w:val="space"/>
      <w:lvlText w:val="%1.%2.%3."/>
      <w:lvlJc w:val="left"/>
      <w:pPr>
        <w:ind w:left="1855" w:hanging="720"/>
      </w:pPr>
      <w:rPr>
        <w:rFonts w:eastAsiaTheme="minorHAnsi" w:hint="default"/>
        <w:b/>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abstractNum w:abstractNumId="78">
    <w:nsid w:val="4B787975"/>
    <w:multiLevelType w:val="hybridMultilevel"/>
    <w:tmpl w:val="7C506718"/>
    <w:lvl w:ilvl="0" w:tplc="529814CE">
      <w:start w:val="1"/>
      <w:numFmt w:val="bullet"/>
      <w:suff w:val="space"/>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9">
    <w:nsid w:val="4C3439D6"/>
    <w:multiLevelType w:val="hybridMultilevel"/>
    <w:tmpl w:val="A7B40DCE"/>
    <w:lvl w:ilvl="0" w:tplc="39D0450E">
      <w:start w:val="1"/>
      <w:numFmt w:val="bullet"/>
      <w:suff w:val="space"/>
      <w:lvlText w:val=""/>
      <w:lvlJc w:val="left"/>
      <w:pPr>
        <w:ind w:left="144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4CA06827"/>
    <w:multiLevelType w:val="hybridMultilevel"/>
    <w:tmpl w:val="73CA69DA"/>
    <w:lvl w:ilvl="0" w:tplc="9612DFA6">
      <w:start w:val="1"/>
      <w:numFmt w:val="bullet"/>
      <w:suff w:val="space"/>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1">
    <w:nsid w:val="4DFE42B0"/>
    <w:multiLevelType w:val="multilevel"/>
    <w:tmpl w:val="622A7598"/>
    <w:lvl w:ilvl="0">
      <w:start w:val="2"/>
      <w:numFmt w:val="decimal"/>
      <w:lvlText w:val="%1."/>
      <w:lvlJc w:val="left"/>
      <w:pPr>
        <w:ind w:left="360" w:hanging="360"/>
      </w:pPr>
      <w:rPr>
        <w:rFonts w:hint="default"/>
      </w:rPr>
    </w:lvl>
    <w:lvl w:ilvl="1">
      <w:start w:val="1"/>
      <w:numFmt w:val="decimal"/>
      <w:suff w:val="space"/>
      <w:lvlText w:val="%1.%2."/>
      <w:lvlJc w:val="left"/>
      <w:pPr>
        <w:ind w:left="1069" w:hanging="360"/>
      </w:pPr>
      <w:rPr>
        <w:rFonts w:hint="default"/>
        <w:b/>
      </w:rPr>
    </w:lvl>
    <w:lvl w:ilvl="2">
      <w:start w:val="1"/>
      <w:numFmt w:val="decimal"/>
      <w:suff w:val="space"/>
      <w:lvlText w:val="%1.%2.%3."/>
      <w:lvlJc w:val="left"/>
      <w:pPr>
        <w:ind w:left="1430" w:hanging="720"/>
      </w:pPr>
      <w:rPr>
        <w:rFonts w:hint="default"/>
        <w:b/>
      </w:rPr>
    </w:lvl>
    <w:lvl w:ilvl="3">
      <w:start w:val="1"/>
      <w:numFmt w:val="decimal"/>
      <w:suff w:val="space"/>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2">
    <w:nsid w:val="4EE72BFB"/>
    <w:multiLevelType w:val="hybridMultilevel"/>
    <w:tmpl w:val="893C37C2"/>
    <w:lvl w:ilvl="0" w:tplc="B0540D90">
      <w:start w:val="1"/>
      <w:numFmt w:val="bullet"/>
      <w:suff w:val="space"/>
      <w:lvlText w:val=""/>
      <w:lvlPicBulletId w:val="0"/>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3">
    <w:nsid w:val="4EEA2640"/>
    <w:multiLevelType w:val="hybridMultilevel"/>
    <w:tmpl w:val="53BE0458"/>
    <w:lvl w:ilvl="0" w:tplc="E898B8E8">
      <w:start w:val="1"/>
      <w:numFmt w:val="bullet"/>
      <w:suff w:val="space"/>
      <w:lvlText w:val=""/>
      <w:lvlJc w:val="left"/>
      <w:pPr>
        <w:ind w:left="720" w:hanging="360"/>
      </w:pPr>
      <w:rPr>
        <w:rFonts w:ascii="Wingdings" w:hAnsi="Wingdings"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84">
    <w:nsid w:val="510C729F"/>
    <w:multiLevelType w:val="hybridMultilevel"/>
    <w:tmpl w:val="96328CCA"/>
    <w:lvl w:ilvl="0" w:tplc="75C2FBB2">
      <w:start w:val="1"/>
      <w:numFmt w:val="bullet"/>
      <w:suff w:val="space"/>
      <w:lvlText w:val=""/>
      <w:lvlJc w:val="left"/>
      <w:pPr>
        <w:ind w:left="1440"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51416D61"/>
    <w:multiLevelType w:val="hybridMultilevel"/>
    <w:tmpl w:val="27229724"/>
    <w:lvl w:ilvl="0" w:tplc="15640B1A">
      <w:start w:val="1"/>
      <w:numFmt w:val="bullet"/>
      <w:suff w:val="space"/>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6">
    <w:nsid w:val="519F06A9"/>
    <w:multiLevelType w:val="hybridMultilevel"/>
    <w:tmpl w:val="51081140"/>
    <w:lvl w:ilvl="0" w:tplc="900A5766">
      <w:start w:val="1"/>
      <w:numFmt w:val="bullet"/>
      <w:lvlText w:val=""/>
      <w:lvlJc w:val="left"/>
      <w:pPr>
        <w:tabs>
          <w:tab w:val="num" w:pos="1287"/>
        </w:tabs>
        <w:ind w:left="1287" w:hanging="360"/>
      </w:pPr>
      <w:rPr>
        <w:rFonts w:ascii="Symbol" w:hAnsi="Symbol" w:hint="default"/>
      </w:rPr>
    </w:lvl>
    <w:lvl w:ilvl="1" w:tplc="E3B2C1FC">
      <w:numFmt w:val="bullet"/>
      <w:suff w:val="space"/>
      <w:lvlText w:val="-"/>
      <w:lvlJc w:val="left"/>
      <w:pPr>
        <w:ind w:left="2007" w:hanging="360"/>
      </w:pPr>
      <w:rPr>
        <w:rFonts w:ascii="Times New Roman" w:eastAsia="Times New Roman" w:hAnsi="Times New Roman" w:cs="Times New Roman" w:hint="default"/>
      </w:rPr>
    </w:lvl>
    <w:lvl w:ilvl="2" w:tplc="900A5766">
      <w:start w:val="1"/>
      <w:numFmt w:val="bullet"/>
      <w:lvlText w:val=""/>
      <w:lvlJc w:val="left"/>
      <w:pPr>
        <w:tabs>
          <w:tab w:val="num" w:pos="2727"/>
        </w:tabs>
        <w:ind w:left="2727" w:hanging="360"/>
      </w:pPr>
      <w:rPr>
        <w:rFonts w:ascii="Symbol" w:hAnsi="Symbol"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87">
    <w:nsid w:val="54103752"/>
    <w:multiLevelType w:val="hybridMultilevel"/>
    <w:tmpl w:val="0B60D206"/>
    <w:lvl w:ilvl="0" w:tplc="24C62EBA">
      <w:start w:val="1"/>
      <w:numFmt w:val="bullet"/>
      <w:suff w:val="space"/>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8">
    <w:nsid w:val="543A759F"/>
    <w:multiLevelType w:val="hybridMultilevel"/>
    <w:tmpl w:val="EB92E13C"/>
    <w:lvl w:ilvl="0" w:tplc="C0146674">
      <w:start w:val="1"/>
      <w:numFmt w:val="bullet"/>
      <w:suff w:val="space"/>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546914AA"/>
    <w:multiLevelType w:val="hybridMultilevel"/>
    <w:tmpl w:val="60622690"/>
    <w:lvl w:ilvl="0" w:tplc="95C07326">
      <w:start w:val="1"/>
      <w:numFmt w:val="bullet"/>
      <w:lvlText w:val=""/>
      <w:lvlPicBulletId w:val="1"/>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552114FA"/>
    <w:multiLevelType w:val="hybridMultilevel"/>
    <w:tmpl w:val="50927DFE"/>
    <w:lvl w:ilvl="0" w:tplc="7FA6605E">
      <w:start w:val="1"/>
      <w:numFmt w:val="bullet"/>
      <w:suff w:val="space"/>
      <w:lvlText w:val="•"/>
      <w:lvlJc w:val="left"/>
      <w:pPr>
        <w:ind w:left="720" w:hanging="360"/>
      </w:pPr>
      <w:rPr>
        <w:rFonts w:hint="default"/>
      </w:rPr>
    </w:lvl>
    <w:lvl w:ilvl="1" w:tplc="04190003">
      <w:start w:val="1"/>
      <w:numFmt w:val="bullet"/>
      <w:lvlText w:val="o"/>
      <w:lvlJc w:val="left"/>
      <w:pPr>
        <w:ind w:left="1557" w:hanging="360"/>
      </w:pPr>
      <w:rPr>
        <w:rFonts w:ascii="Courier New" w:hAnsi="Courier New" w:cs="Courier New" w:hint="default"/>
      </w:rPr>
    </w:lvl>
    <w:lvl w:ilvl="2" w:tplc="04190005">
      <w:start w:val="1"/>
      <w:numFmt w:val="bullet"/>
      <w:lvlText w:val=""/>
      <w:lvlJc w:val="left"/>
      <w:pPr>
        <w:ind w:left="2277" w:hanging="360"/>
      </w:pPr>
      <w:rPr>
        <w:rFonts w:ascii="Wingdings" w:hAnsi="Wingdings" w:hint="default"/>
      </w:rPr>
    </w:lvl>
    <w:lvl w:ilvl="3" w:tplc="04190001">
      <w:start w:val="1"/>
      <w:numFmt w:val="bullet"/>
      <w:lvlText w:val=""/>
      <w:lvlJc w:val="left"/>
      <w:pPr>
        <w:ind w:left="2997" w:hanging="360"/>
      </w:pPr>
      <w:rPr>
        <w:rFonts w:ascii="Symbol" w:hAnsi="Symbol" w:hint="default"/>
      </w:rPr>
    </w:lvl>
    <w:lvl w:ilvl="4" w:tplc="04190003">
      <w:start w:val="1"/>
      <w:numFmt w:val="bullet"/>
      <w:lvlText w:val="o"/>
      <w:lvlJc w:val="left"/>
      <w:pPr>
        <w:ind w:left="3717" w:hanging="360"/>
      </w:pPr>
      <w:rPr>
        <w:rFonts w:ascii="Courier New" w:hAnsi="Courier New" w:cs="Courier New" w:hint="default"/>
      </w:rPr>
    </w:lvl>
    <w:lvl w:ilvl="5" w:tplc="04190005">
      <w:start w:val="1"/>
      <w:numFmt w:val="bullet"/>
      <w:lvlText w:val=""/>
      <w:lvlJc w:val="left"/>
      <w:pPr>
        <w:ind w:left="4437" w:hanging="360"/>
      </w:pPr>
      <w:rPr>
        <w:rFonts w:ascii="Wingdings" w:hAnsi="Wingdings" w:hint="default"/>
      </w:rPr>
    </w:lvl>
    <w:lvl w:ilvl="6" w:tplc="04190001">
      <w:start w:val="1"/>
      <w:numFmt w:val="bullet"/>
      <w:lvlText w:val=""/>
      <w:lvlJc w:val="left"/>
      <w:pPr>
        <w:ind w:left="5157" w:hanging="360"/>
      </w:pPr>
      <w:rPr>
        <w:rFonts w:ascii="Symbol" w:hAnsi="Symbol" w:hint="default"/>
      </w:rPr>
    </w:lvl>
    <w:lvl w:ilvl="7" w:tplc="04190003">
      <w:start w:val="1"/>
      <w:numFmt w:val="bullet"/>
      <w:lvlText w:val="o"/>
      <w:lvlJc w:val="left"/>
      <w:pPr>
        <w:ind w:left="5877" w:hanging="360"/>
      </w:pPr>
      <w:rPr>
        <w:rFonts w:ascii="Courier New" w:hAnsi="Courier New" w:cs="Courier New" w:hint="default"/>
      </w:rPr>
    </w:lvl>
    <w:lvl w:ilvl="8" w:tplc="04190005">
      <w:start w:val="1"/>
      <w:numFmt w:val="bullet"/>
      <w:lvlText w:val=""/>
      <w:lvlJc w:val="left"/>
      <w:pPr>
        <w:ind w:left="6597" w:hanging="360"/>
      </w:pPr>
      <w:rPr>
        <w:rFonts w:ascii="Wingdings" w:hAnsi="Wingdings" w:hint="default"/>
      </w:rPr>
    </w:lvl>
  </w:abstractNum>
  <w:abstractNum w:abstractNumId="91">
    <w:nsid w:val="57D13EDD"/>
    <w:multiLevelType w:val="multilevel"/>
    <w:tmpl w:val="31B66A44"/>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2">
    <w:nsid w:val="58DB21B5"/>
    <w:multiLevelType w:val="hybridMultilevel"/>
    <w:tmpl w:val="39CA5FA4"/>
    <w:lvl w:ilvl="0" w:tplc="0C1E58C6">
      <w:start w:val="1"/>
      <w:numFmt w:val="bullet"/>
      <w:suff w:val="space"/>
      <w:lvlText w:val=""/>
      <w:lvlJc w:val="left"/>
      <w:pPr>
        <w:ind w:left="720"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3">
    <w:nsid w:val="59FC7008"/>
    <w:multiLevelType w:val="hybridMultilevel"/>
    <w:tmpl w:val="DCA086D6"/>
    <w:lvl w:ilvl="0" w:tplc="D9960A98">
      <w:start w:val="1"/>
      <w:numFmt w:val="decimal"/>
      <w:suff w:val="space"/>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5A2F17E5"/>
    <w:multiLevelType w:val="hybridMultilevel"/>
    <w:tmpl w:val="9710AC7A"/>
    <w:lvl w:ilvl="0" w:tplc="5D4A3676">
      <w:start w:val="1"/>
      <w:numFmt w:val="bullet"/>
      <w:suff w:val="space"/>
      <w:lvlText w:val=""/>
      <w:lvlPicBulletId w:val="0"/>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5">
    <w:nsid w:val="5B867E13"/>
    <w:multiLevelType w:val="hybridMultilevel"/>
    <w:tmpl w:val="A3EADEDA"/>
    <w:lvl w:ilvl="0" w:tplc="F37ED158">
      <w:start w:val="1"/>
      <w:numFmt w:val="bullet"/>
      <w:suff w:val="space"/>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6">
    <w:nsid w:val="5F1020B5"/>
    <w:multiLevelType w:val="hybridMultilevel"/>
    <w:tmpl w:val="13F88E72"/>
    <w:lvl w:ilvl="0" w:tplc="5360215C">
      <w:start w:val="3"/>
      <w:numFmt w:val="bullet"/>
      <w:suff w:val="space"/>
      <w:lvlText w:val="-"/>
      <w:lvlJc w:val="left"/>
      <w:pPr>
        <w:ind w:left="720" w:hanging="360"/>
      </w:pPr>
      <w:rPr>
        <w:rFonts w:ascii="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5F9653B6"/>
    <w:multiLevelType w:val="multilevel"/>
    <w:tmpl w:val="713A5D10"/>
    <w:lvl w:ilvl="0">
      <w:start w:val="1"/>
      <w:numFmt w:val="decimal"/>
      <w:lvlText w:val="%1."/>
      <w:lvlJc w:val="left"/>
      <w:pPr>
        <w:ind w:left="540" w:hanging="540"/>
      </w:pPr>
      <w:rPr>
        <w:rFonts w:eastAsia="Calibri" w:hint="default"/>
        <w:b w:val="0"/>
      </w:rPr>
    </w:lvl>
    <w:lvl w:ilvl="1">
      <w:start w:val="4"/>
      <w:numFmt w:val="decimal"/>
      <w:lvlText w:val="%1.%2."/>
      <w:lvlJc w:val="left"/>
      <w:pPr>
        <w:ind w:left="1178" w:hanging="540"/>
      </w:pPr>
      <w:rPr>
        <w:rFonts w:eastAsia="Calibri" w:hint="default"/>
        <w:b w:val="0"/>
      </w:rPr>
    </w:lvl>
    <w:lvl w:ilvl="2">
      <w:start w:val="1"/>
      <w:numFmt w:val="decimal"/>
      <w:suff w:val="space"/>
      <w:lvlText w:val="%1.%2.%3."/>
      <w:lvlJc w:val="left"/>
      <w:pPr>
        <w:ind w:left="1996" w:hanging="720"/>
      </w:pPr>
      <w:rPr>
        <w:rFonts w:eastAsia="Calibri" w:hint="default"/>
        <w:b/>
      </w:rPr>
    </w:lvl>
    <w:lvl w:ilvl="3">
      <w:start w:val="1"/>
      <w:numFmt w:val="decimal"/>
      <w:lvlText w:val="%1.%2.%3.%4."/>
      <w:lvlJc w:val="left"/>
      <w:pPr>
        <w:ind w:left="2634" w:hanging="720"/>
      </w:pPr>
      <w:rPr>
        <w:rFonts w:eastAsia="Calibri" w:hint="default"/>
        <w:b w:val="0"/>
      </w:rPr>
    </w:lvl>
    <w:lvl w:ilvl="4">
      <w:start w:val="1"/>
      <w:numFmt w:val="decimal"/>
      <w:lvlText w:val="%1.%2.%3.%4.%5."/>
      <w:lvlJc w:val="left"/>
      <w:pPr>
        <w:ind w:left="3632" w:hanging="1080"/>
      </w:pPr>
      <w:rPr>
        <w:rFonts w:eastAsia="Calibri" w:hint="default"/>
        <w:b w:val="0"/>
      </w:rPr>
    </w:lvl>
    <w:lvl w:ilvl="5">
      <w:start w:val="1"/>
      <w:numFmt w:val="decimal"/>
      <w:lvlText w:val="%1.%2.%3.%4.%5.%6."/>
      <w:lvlJc w:val="left"/>
      <w:pPr>
        <w:ind w:left="4270" w:hanging="1080"/>
      </w:pPr>
      <w:rPr>
        <w:rFonts w:eastAsia="Calibri" w:hint="default"/>
        <w:b w:val="0"/>
      </w:rPr>
    </w:lvl>
    <w:lvl w:ilvl="6">
      <w:start w:val="1"/>
      <w:numFmt w:val="decimal"/>
      <w:lvlText w:val="%1.%2.%3.%4.%5.%6.%7."/>
      <w:lvlJc w:val="left"/>
      <w:pPr>
        <w:ind w:left="5268" w:hanging="1440"/>
      </w:pPr>
      <w:rPr>
        <w:rFonts w:eastAsia="Calibri" w:hint="default"/>
        <w:b w:val="0"/>
      </w:rPr>
    </w:lvl>
    <w:lvl w:ilvl="7">
      <w:start w:val="1"/>
      <w:numFmt w:val="decimal"/>
      <w:lvlText w:val="%1.%2.%3.%4.%5.%6.%7.%8."/>
      <w:lvlJc w:val="left"/>
      <w:pPr>
        <w:ind w:left="5906" w:hanging="1440"/>
      </w:pPr>
      <w:rPr>
        <w:rFonts w:eastAsia="Calibri" w:hint="default"/>
        <w:b w:val="0"/>
      </w:rPr>
    </w:lvl>
    <w:lvl w:ilvl="8">
      <w:start w:val="1"/>
      <w:numFmt w:val="decimal"/>
      <w:lvlText w:val="%1.%2.%3.%4.%5.%6.%7.%8.%9."/>
      <w:lvlJc w:val="left"/>
      <w:pPr>
        <w:ind w:left="6904" w:hanging="1800"/>
      </w:pPr>
      <w:rPr>
        <w:rFonts w:eastAsia="Calibri" w:hint="default"/>
        <w:b w:val="0"/>
      </w:rPr>
    </w:lvl>
  </w:abstractNum>
  <w:abstractNum w:abstractNumId="98">
    <w:nsid w:val="612632E3"/>
    <w:multiLevelType w:val="hybridMultilevel"/>
    <w:tmpl w:val="58D20D7A"/>
    <w:lvl w:ilvl="0" w:tplc="4CEEAEAA">
      <w:start w:val="1"/>
      <w:numFmt w:val="bullet"/>
      <w:suff w:val="space"/>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62A76862"/>
    <w:multiLevelType w:val="multilevel"/>
    <w:tmpl w:val="F62A660A"/>
    <w:lvl w:ilvl="0">
      <w:start w:val="8"/>
      <w:numFmt w:val="decimal"/>
      <w:suff w:val="space"/>
      <w:lvlText w:val="Раздел %1"/>
      <w:lvlJc w:val="center"/>
      <w:pPr>
        <w:ind w:left="420" w:hanging="420"/>
      </w:pPr>
      <w:rPr>
        <w:rFonts w:hint="default"/>
        <w:b/>
      </w:rPr>
    </w:lvl>
    <w:lvl w:ilvl="1">
      <w:start w:val="1"/>
      <w:numFmt w:val="decimal"/>
      <w:suff w:val="space"/>
      <w:lvlText w:val="%1.%2."/>
      <w:lvlJc w:val="left"/>
      <w:pPr>
        <w:ind w:left="1271" w:hanging="420"/>
      </w:pPr>
      <w:rPr>
        <w:rFonts w:hint="default"/>
        <w:b/>
      </w:rPr>
    </w:lvl>
    <w:lvl w:ilvl="2">
      <w:start w:val="1"/>
      <w:numFmt w:val="decimal"/>
      <w:suff w:val="space"/>
      <w:lvlText w:val="%1.%2.%3."/>
      <w:lvlJc w:val="left"/>
      <w:pPr>
        <w:ind w:left="720" w:hanging="720"/>
      </w:pPr>
      <w:rPr>
        <w:rFonts w:hint="default"/>
        <w:b/>
      </w:rPr>
    </w:lvl>
    <w:lvl w:ilvl="3">
      <w:start w:val="1"/>
      <w:numFmt w:val="decimal"/>
      <w:suff w:val="space"/>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nsid w:val="64142501"/>
    <w:multiLevelType w:val="multilevel"/>
    <w:tmpl w:val="F630147C"/>
    <w:lvl w:ilvl="0">
      <w:start w:val="1"/>
      <w:numFmt w:val="decimal"/>
      <w:lvlText w:val="%1"/>
      <w:lvlJc w:val="left"/>
      <w:pPr>
        <w:ind w:left="480" w:hanging="480"/>
      </w:pPr>
      <w:rPr>
        <w:rFonts w:hint="default"/>
        <w:b w:val="0"/>
      </w:rPr>
    </w:lvl>
    <w:lvl w:ilvl="1">
      <w:start w:val="3"/>
      <w:numFmt w:val="decimal"/>
      <w:lvlText w:val="%1.%2"/>
      <w:lvlJc w:val="left"/>
      <w:pPr>
        <w:ind w:left="763" w:hanging="480"/>
      </w:pPr>
      <w:rPr>
        <w:rFonts w:hint="default"/>
        <w:b w:val="0"/>
      </w:rPr>
    </w:lvl>
    <w:lvl w:ilvl="2">
      <w:start w:val="6"/>
      <w:numFmt w:val="decimal"/>
      <w:suff w:val="space"/>
      <w:lvlText w:val="%1.%2.%3"/>
      <w:lvlJc w:val="left"/>
      <w:pPr>
        <w:ind w:left="1286" w:hanging="720"/>
      </w:pPr>
      <w:rPr>
        <w:rFonts w:hint="default"/>
        <w:b/>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101">
    <w:nsid w:val="64B71A6D"/>
    <w:multiLevelType w:val="hybridMultilevel"/>
    <w:tmpl w:val="BF141780"/>
    <w:lvl w:ilvl="0" w:tplc="756C31CC">
      <w:start w:val="1"/>
      <w:numFmt w:val="bullet"/>
      <w:suff w:val="space"/>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2">
    <w:nsid w:val="6598405E"/>
    <w:multiLevelType w:val="hybridMultilevel"/>
    <w:tmpl w:val="1902D6AE"/>
    <w:lvl w:ilvl="0" w:tplc="7CA089C6">
      <w:start w:val="1"/>
      <w:numFmt w:val="bullet"/>
      <w:suff w:val="space"/>
      <w:lvlText w:val=""/>
      <w:lvlPicBulletId w:val="1"/>
      <w:lvlJc w:val="left"/>
      <w:pPr>
        <w:ind w:left="720" w:hanging="360"/>
      </w:pPr>
      <w:rPr>
        <w:rFonts w:ascii="Symbol" w:hAnsi="Symbol" w:hint="default"/>
      </w:rPr>
    </w:lvl>
    <w:lvl w:ilvl="1" w:tplc="8FC60CF8" w:tentative="1">
      <w:start w:val="1"/>
      <w:numFmt w:val="bullet"/>
      <w:lvlText w:val=""/>
      <w:lvlJc w:val="left"/>
      <w:pPr>
        <w:tabs>
          <w:tab w:val="num" w:pos="1440"/>
        </w:tabs>
        <w:ind w:left="1440" w:hanging="360"/>
      </w:pPr>
      <w:rPr>
        <w:rFonts w:ascii="Symbol" w:hAnsi="Symbol" w:hint="default"/>
      </w:rPr>
    </w:lvl>
    <w:lvl w:ilvl="2" w:tplc="CDD84DF6" w:tentative="1">
      <w:start w:val="1"/>
      <w:numFmt w:val="bullet"/>
      <w:lvlText w:val=""/>
      <w:lvlJc w:val="left"/>
      <w:pPr>
        <w:tabs>
          <w:tab w:val="num" w:pos="2160"/>
        </w:tabs>
        <w:ind w:left="2160" w:hanging="360"/>
      </w:pPr>
      <w:rPr>
        <w:rFonts w:ascii="Symbol" w:hAnsi="Symbol" w:hint="default"/>
      </w:rPr>
    </w:lvl>
    <w:lvl w:ilvl="3" w:tplc="340C121E" w:tentative="1">
      <w:start w:val="1"/>
      <w:numFmt w:val="bullet"/>
      <w:lvlText w:val=""/>
      <w:lvlJc w:val="left"/>
      <w:pPr>
        <w:tabs>
          <w:tab w:val="num" w:pos="2880"/>
        </w:tabs>
        <w:ind w:left="2880" w:hanging="360"/>
      </w:pPr>
      <w:rPr>
        <w:rFonts w:ascii="Symbol" w:hAnsi="Symbol" w:hint="default"/>
      </w:rPr>
    </w:lvl>
    <w:lvl w:ilvl="4" w:tplc="813E84D0" w:tentative="1">
      <w:start w:val="1"/>
      <w:numFmt w:val="bullet"/>
      <w:lvlText w:val=""/>
      <w:lvlJc w:val="left"/>
      <w:pPr>
        <w:tabs>
          <w:tab w:val="num" w:pos="3600"/>
        </w:tabs>
        <w:ind w:left="3600" w:hanging="360"/>
      </w:pPr>
      <w:rPr>
        <w:rFonts w:ascii="Symbol" w:hAnsi="Symbol" w:hint="default"/>
      </w:rPr>
    </w:lvl>
    <w:lvl w:ilvl="5" w:tplc="9A16E5B6" w:tentative="1">
      <w:start w:val="1"/>
      <w:numFmt w:val="bullet"/>
      <w:lvlText w:val=""/>
      <w:lvlJc w:val="left"/>
      <w:pPr>
        <w:tabs>
          <w:tab w:val="num" w:pos="4320"/>
        </w:tabs>
        <w:ind w:left="4320" w:hanging="360"/>
      </w:pPr>
      <w:rPr>
        <w:rFonts w:ascii="Symbol" w:hAnsi="Symbol" w:hint="default"/>
      </w:rPr>
    </w:lvl>
    <w:lvl w:ilvl="6" w:tplc="19C4E574" w:tentative="1">
      <w:start w:val="1"/>
      <w:numFmt w:val="bullet"/>
      <w:lvlText w:val=""/>
      <w:lvlJc w:val="left"/>
      <w:pPr>
        <w:tabs>
          <w:tab w:val="num" w:pos="5040"/>
        </w:tabs>
        <w:ind w:left="5040" w:hanging="360"/>
      </w:pPr>
      <w:rPr>
        <w:rFonts w:ascii="Symbol" w:hAnsi="Symbol" w:hint="default"/>
      </w:rPr>
    </w:lvl>
    <w:lvl w:ilvl="7" w:tplc="49FE018A" w:tentative="1">
      <w:start w:val="1"/>
      <w:numFmt w:val="bullet"/>
      <w:lvlText w:val=""/>
      <w:lvlJc w:val="left"/>
      <w:pPr>
        <w:tabs>
          <w:tab w:val="num" w:pos="5760"/>
        </w:tabs>
        <w:ind w:left="5760" w:hanging="360"/>
      </w:pPr>
      <w:rPr>
        <w:rFonts w:ascii="Symbol" w:hAnsi="Symbol" w:hint="default"/>
      </w:rPr>
    </w:lvl>
    <w:lvl w:ilvl="8" w:tplc="4A2E1698" w:tentative="1">
      <w:start w:val="1"/>
      <w:numFmt w:val="bullet"/>
      <w:lvlText w:val=""/>
      <w:lvlJc w:val="left"/>
      <w:pPr>
        <w:tabs>
          <w:tab w:val="num" w:pos="6480"/>
        </w:tabs>
        <w:ind w:left="6480" w:hanging="360"/>
      </w:pPr>
      <w:rPr>
        <w:rFonts w:ascii="Symbol" w:hAnsi="Symbol" w:hint="default"/>
      </w:rPr>
    </w:lvl>
  </w:abstractNum>
  <w:abstractNum w:abstractNumId="103">
    <w:nsid w:val="674625B4"/>
    <w:multiLevelType w:val="hybridMultilevel"/>
    <w:tmpl w:val="9BBCEBC2"/>
    <w:lvl w:ilvl="0" w:tplc="053E5A24">
      <w:start w:val="1"/>
      <w:numFmt w:val="bullet"/>
      <w:suff w:val="space"/>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69757F2E"/>
    <w:multiLevelType w:val="hybridMultilevel"/>
    <w:tmpl w:val="8B9C6696"/>
    <w:lvl w:ilvl="0" w:tplc="05A49E62">
      <w:start w:val="1"/>
      <w:numFmt w:val="bullet"/>
      <w:suff w:val="space"/>
      <w:lvlText w:val=""/>
      <w:lvlPicBulletId w:val="0"/>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5">
    <w:nsid w:val="69996C06"/>
    <w:multiLevelType w:val="hybridMultilevel"/>
    <w:tmpl w:val="286E8928"/>
    <w:lvl w:ilvl="0" w:tplc="A986081A">
      <w:start w:val="1"/>
      <w:numFmt w:val="bullet"/>
      <w:suff w:val="space"/>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6">
    <w:nsid w:val="6BBF3FB9"/>
    <w:multiLevelType w:val="hybridMultilevel"/>
    <w:tmpl w:val="1ADCDC96"/>
    <w:lvl w:ilvl="0" w:tplc="85E2AEF2">
      <w:start w:val="1"/>
      <w:numFmt w:val="bullet"/>
      <w:suff w:val="space"/>
      <w:lvlText w:val=""/>
      <w:lvlJc w:val="left"/>
      <w:pPr>
        <w:ind w:left="144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6BE73B42"/>
    <w:multiLevelType w:val="hybridMultilevel"/>
    <w:tmpl w:val="5572722E"/>
    <w:lvl w:ilvl="0" w:tplc="8ADEE77E">
      <w:start w:val="1"/>
      <w:numFmt w:val="bullet"/>
      <w:suff w:val="space"/>
      <w:lvlText w:val="•"/>
      <w:lvlJc w:val="left"/>
      <w:pPr>
        <w:ind w:left="720" w:hanging="360"/>
      </w:pPr>
      <w:rPr>
        <w:rFonts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08">
    <w:nsid w:val="6D5D4694"/>
    <w:multiLevelType w:val="hybridMultilevel"/>
    <w:tmpl w:val="92928B7A"/>
    <w:lvl w:ilvl="0" w:tplc="06707AAC">
      <w:start w:val="1"/>
      <w:numFmt w:val="bullet"/>
      <w:suff w:val="space"/>
      <w:lvlText w:val=""/>
      <w:lvlPicBulletId w:val="0"/>
      <w:lvlJc w:val="left"/>
      <w:pPr>
        <w:ind w:left="72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09">
    <w:nsid w:val="6E184B34"/>
    <w:multiLevelType w:val="multilevel"/>
    <w:tmpl w:val="0B8E92BA"/>
    <w:lvl w:ilvl="0">
      <w:start w:val="4"/>
      <w:numFmt w:val="decimal"/>
      <w:lvlText w:val="%1."/>
      <w:lvlJc w:val="left"/>
      <w:pPr>
        <w:ind w:left="360" w:hanging="360"/>
      </w:pPr>
      <w:rPr>
        <w:rFonts w:eastAsia="Calibri" w:hint="default"/>
        <w:color w:val="auto"/>
      </w:rPr>
    </w:lvl>
    <w:lvl w:ilvl="1">
      <w:start w:val="1"/>
      <w:numFmt w:val="decimal"/>
      <w:suff w:val="space"/>
      <w:lvlText w:val="%1.%2."/>
      <w:lvlJc w:val="left"/>
      <w:pPr>
        <w:ind w:left="1069" w:hanging="360"/>
      </w:pPr>
      <w:rPr>
        <w:rFonts w:eastAsia="Calibri" w:hint="default"/>
        <w:b/>
      </w:rPr>
    </w:lvl>
    <w:lvl w:ilvl="2">
      <w:start w:val="1"/>
      <w:numFmt w:val="decimal"/>
      <w:suff w:val="space"/>
      <w:lvlText w:val="%1.%2.%3."/>
      <w:lvlJc w:val="left"/>
      <w:pPr>
        <w:ind w:left="6958" w:hanging="720"/>
      </w:pPr>
      <w:rPr>
        <w:rFonts w:eastAsia="Calibri" w:hint="default"/>
        <w:b/>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110">
    <w:nsid w:val="6E7C4AC4"/>
    <w:multiLevelType w:val="multilevel"/>
    <w:tmpl w:val="3C505BF6"/>
    <w:lvl w:ilvl="0">
      <w:start w:val="1"/>
      <w:numFmt w:val="bullet"/>
      <w:suff w:val="space"/>
      <w:lvlText w:val=""/>
      <w:lvlJc w:val="left"/>
      <w:pPr>
        <w:ind w:left="0" w:firstLine="0"/>
      </w:pPr>
      <w:rPr>
        <w:rFonts w:ascii="Wingdings" w:hAnsi="Wingdings" w:hint="default"/>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1">
    <w:nsid w:val="6EB85C9A"/>
    <w:multiLevelType w:val="multilevel"/>
    <w:tmpl w:val="D006F09C"/>
    <w:lvl w:ilvl="0">
      <w:start w:val="1"/>
      <w:numFmt w:val="decimal"/>
      <w:lvlText w:val="%1."/>
      <w:lvlJc w:val="left"/>
      <w:pPr>
        <w:ind w:left="540" w:hanging="540"/>
      </w:pPr>
      <w:rPr>
        <w:rFonts w:hint="default"/>
        <w:b w:val="0"/>
      </w:rPr>
    </w:lvl>
    <w:lvl w:ilvl="1">
      <w:start w:val="5"/>
      <w:numFmt w:val="decimal"/>
      <w:lvlText w:val="%1.%2."/>
      <w:lvlJc w:val="left"/>
      <w:pPr>
        <w:ind w:left="1178" w:hanging="540"/>
      </w:pPr>
      <w:rPr>
        <w:rFonts w:hint="default"/>
        <w:b w:val="0"/>
      </w:rPr>
    </w:lvl>
    <w:lvl w:ilvl="2">
      <w:start w:val="1"/>
      <w:numFmt w:val="decimal"/>
      <w:suff w:val="space"/>
      <w:lvlText w:val="%1.%2.%3."/>
      <w:lvlJc w:val="left"/>
      <w:pPr>
        <w:ind w:left="1996" w:hanging="720"/>
      </w:pPr>
      <w:rPr>
        <w:rFonts w:hint="default"/>
        <w:b/>
      </w:rPr>
    </w:lvl>
    <w:lvl w:ilvl="3">
      <w:start w:val="1"/>
      <w:numFmt w:val="decimal"/>
      <w:lvlText w:val="%1.%2.%3.%4."/>
      <w:lvlJc w:val="left"/>
      <w:pPr>
        <w:ind w:left="2634" w:hanging="720"/>
      </w:pPr>
      <w:rPr>
        <w:rFonts w:hint="default"/>
        <w:b w:val="0"/>
      </w:rPr>
    </w:lvl>
    <w:lvl w:ilvl="4">
      <w:start w:val="1"/>
      <w:numFmt w:val="decimal"/>
      <w:lvlText w:val="%1.%2.%3.%4.%5."/>
      <w:lvlJc w:val="left"/>
      <w:pPr>
        <w:ind w:left="3632" w:hanging="1080"/>
      </w:pPr>
      <w:rPr>
        <w:rFonts w:hint="default"/>
        <w:b w:val="0"/>
      </w:rPr>
    </w:lvl>
    <w:lvl w:ilvl="5">
      <w:start w:val="1"/>
      <w:numFmt w:val="decimal"/>
      <w:lvlText w:val="%1.%2.%3.%4.%5.%6."/>
      <w:lvlJc w:val="left"/>
      <w:pPr>
        <w:ind w:left="4270" w:hanging="1080"/>
      </w:pPr>
      <w:rPr>
        <w:rFonts w:hint="default"/>
        <w:b w:val="0"/>
      </w:rPr>
    </w:lvl>
    <w:lvl w:ilvl="6">
      <w:start w:val="1"/>
      <w:numFmt w:val="decimal"/>
      <w:lvlText w:val="%1.%2.%3.%4.%5.%6.%7."/>
      <w:lvlJc w:val="left"/>
      <w:pPr>
        <w:ind w:left="5268" w:hanging="1440"/>
      </w:pPr>
      <w:rPr>
        <w:rFonts w:hint="default"/>
        <w:b w:val="0"/>
      </w:rPr>
    </w:lvl>
    <w:lvl w:ilvl="7">
      <w:start w:val="1"/>
      <w:numFmt w:val="decimal"/>
      <w:lvlText w:val="%1.%2.%3.%4.%5.%6.%7.%8."/>
      <w:lvlJc w:val="left"/>
      <w:pPr>
        <w:ind w:left="5906" w:hanging="1440"/>
      </w:pPr>
      <w:rPr>
        <w:rFonts w:hint="default"/>
        <w:b w:val="0"/>
      </w:rPr>
    </w:lvl>
    <w:lvl w:ilvl="8">
      <w:start w:val="1"/>
      <w:numFmt w:val="decimal"/>
      <w:lvlText w:val="%1.%2.%3.%4.%5.%6.%7.%8.%9."/>
      <w:lvlJc w:val="left"/>
      <w:pPr>
        <w:ind w:left="6904" w:hanging="1800"/>
      </w:pPr>
      <w:rPr>
        <w:rFonts w:hint="default"/>
        <w:b w:val="0"/>
      </w:rPr>
    </w:lvl>
  </w:abstractNum>
  <w:abstractNum w:abstractNumId="112">
    <w:nsid w:val="6F6843A0"/>
    <w:multiLevelType w:val="hybridMultilevel"/>
    <w:tmpl w:val="BDD051EE"/>
    <w:lvl w:ilvl="0" w:tplc="841478D4">
      <w:start w:val="1"/>
      <w:numFmt w:val="decimal"/>
      <w:suff w:val="space"/>
      <w:lvlText w:val="%1)"/>
      <w:lvlJc w:val="left"/>
      <w:pPr>
        <w:ind w:left="107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13">
    <w:nsid w:val="70181D9A"/>
    <w:multiLevelType w:val="multilevel"/>
    <w:tmpl w:val="9B5ED106"/>
    <w:lvl w:ilvl="0">
      <w:start w:val="8"/>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13"/>
      <w:numFmt w:val="decimal"/>
      <w:lvlText w:val="%1.%2.%3"/>
      <w:lvlJc w:val="left"/>
      <w:pPr>
        <w:ind w:left="780" w:hanging="780"/>
      </w:pPr>
      <w:rPr>
        <w:rFonts w:hint="default"/>
      </w:rPr>
    </w:lvl>
    <w:lvl w:ilvl="3">
      <w:start w:val="1"/>
      <w:numFmt w:val="decimal"/>
      <w:suff w:val="space"/>
      <w:lvlText w:val="%1.%2.%3.%4"/>
      <w:lvlJc w:val="left"/>
      <w:pPr>
        <w:ind w:left="780" w:hanging="7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nsid w:val="734D2581"/>
    <w:multiLevelType w:val="hybridMultilevel"/>
    <w:tmpl w:val="5414E870"/>
    <w:lvl w:ilvl="0" w:tplc="55CCD992">
      <w:numFmt w:val="bullet"/>
      <w:suff w:val="space"/>
      <w:lvlText w:val="-"/>
      <w:lvlJc w:val="left"/>
      <w:pPr>
        <w:ind w:left="2007"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5">
    <w:nsid w:val="73DD3E6C"/>
    <w:multiLevelType w:val="hybridMultilevel"/>
    <w:tmpl w:val="252A1622"/>
    <w:lvl w:ilvl="0" w:tplc="89D2BA64">
      <w:start w:val="1"/>
      <w:numFmt w:val="bullet"/>
      <w:suff w:val="space"/>
      <w:lvlText w:val=""/>
      <w:lvlJc w:val="left"/>
      <w:pPr>
        <w:ind w:left="720"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16">
    <w:nsid w:val="74C1630B"/>
    <w:multiLevelType w:val="hybridMultilevel"/>
    <w:tmpl w:val="19040050"/>
    <w:lvl w:ilvl="0" w:tplc="6BF4E322">
      <w:start w:val="1"/>
      <w:numFmt w:val="bullet"/>
      <w:suff w:val="space"/>
      <w:lvlText w:val=""/>
      <w:lvlPicBulletId w:val="0"/>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7">
    <w:nsid w:val="74E2475B"/>
    <w:multiLevelType w:val="hybridMultilevel"/>
    <w:tmpl w:val="80FCCD30"/>
    <w:lvl w:ilvl="0" w:tplc="8CC6F2CE">
      <w:start w:val="1"/>
      <w:numFmt w:val="bullet"/>
      <w:suff w:val="space"/>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8">
    <w:nsid w:val="755F0122"/>
    <w:multiLevelType w:val="multilevel"/>
    <w:tmpl w:val="8C761E70"/>
    <w:lvl w:ilvl="0">
      <w:start w:val="1"/>
      <w:numFmt w:val="decimal"/>
      <w:suff w:val="space"/>
      <w:lvlText w:val="Раздел %1"/>
      <w:lvlJc w:val="center"/>
      <w:pPr>
        <w:ind w:left="420" w:hanging="420"/>
      </w:pPr>
      <w:rPr>
        <w:rFonts w:hint="default"/>
        <w:b/>
      </w:rPr>
    </w:lvl>
    <w:lvl w:ilvl="1">
      <w:start w:val="1"/>
      <w:numFmt w:val="decimal"/>
      <w:suff w:val="space"/>
      <w:lvlText w:val="%1.%2."/>
      <w:lvlJc w:val="left"/>
      <w:pPr>
        <w:ind w:left="420" w:hanging="420"/>
      </w:pPr>
      <w:rPr>
        <w:rFonts w:hint="default"/>
        <w:b/>
      </w:rPr>
    </w:lvl>
    <w:lvl w:ilvl="2">
      <w:start w:val="1"/>
      <w:numFmt w:val="decimal"/>
      <w:suff w:val="space"/>
      <w:lvlText w:val="%1.%2.%3."/>
      <w:lvlJc w:val="left"/>
      <w:pPr>
        <w:ind w:left="720" w:hanging="720"/>
      </w:pPr>
      <w:rPr>
        <w:rFonts w:hint="default"/>
        <w:b/>
      </w:rPr>
    </w:lvl>
    <w:lvl w:ilvl="3">
      <w:start w:val="1"/>
      <w:numFmt w:val="decimal"/>
      <w:suff w:val="space"/>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nsid w:val="75D5436E"/>
    <w:multiLevelType w:val="hybridMultilevel"/>
    <w:tmpl w:val="155A972E"/>
    <w:lvl w:ilvl="0" w:tplc="955C809A">
      <w:start w:val="1"/>
      <w:numFmt w:val="bullet"/>
      <w:suff w:val="space"/>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76CE1B54"/>
    <w:multiLevelType w:val="multilevel"/>
    <w:tmpl w:val="59C65442"/>
    <w:lvl w:ilvl="0">
      <w:start w:val="2"/>
      <w:numFmt w:val="decimal"/>
      <w:lvlText w:val="%1."/>
      <w:lvlJc w:val="left"/>
      <w:pPr>
        <w:ind w:left="660" w:hanging="660"/>
      </w:pPr>
      <w:rPr>
        <w:rFonts w:hint="default"/>
      </w:rPr>
    </w:lvl>
    <w:lvl w:ilvl="1">
      <w:start w:val="11"/>
      <w:numFmt w:val="decimal"/>
      <w:lvlText w:val="%1.%2."/>
      <w:lvlJc w:val="left"/>
      <w:pPr>
        <w:ind w:left="1157" w:hanging="660"/>
      </w:pPr>
      <w:rPr>
        <w:rFonts w:hint="default"/>
      </w:rPr>
    </w:lvl>
    <w:lvl w:ilvl="2">
      <w:start w:val="1"/>
      <w:numFmt w:val="bullet"/>
      <w:suff w:val="space"/>
      <w:lvlText w:val=""/>
      <w:lvlJc w:val="left"/>
      <w:pPr>
        <w:ind w:left="1714" w:hanging="720"/>
      </w:pPr>
      <w:rPr>
        <w:rFonts w:ascii="Symbol" w:hAnsi="Symbol" w:hint="default"/>
        <w:b w:val="0"/>
        <w:bCs w:val="0"/>
      </w:rPr>
    </w:lvl>
    <w:lvl w:ilvl="3">
      <w:start w:val="1"/>
      <w:numFmt w:val="decimal"/>
      <w:lvlText w:val="%1.%2.%3.%4."/>
      <w:lvlJc w:val="left"/>
      <w:pPr>
        <w:ind w:left="2211" w:hanging="720"/>
      </w:pPr>
      <w:rPr>
        <w:rFonts w:hint="default"/>
      </w:rPr>
    </w:lvl>
    <w:lvl w:ilvl="4">
      <w:start w:val="1"/>
      <w:numFmt w:val="decimal"/>
      <w:lvlText w:val="%1.%2.%3.%4.%5."/>
      <w:lvlJc w:val="left"/>
      <w:pPr>
        <w:ind w:left="3068" w:hanging="1080"/>
      </w:pPr>
      <w:rPr>
        <w:rFonts w:hint="default"/>
      </w:rPr>
    </w:lvl>
    <w:lvl w:ilvl="5">
      <w:start w:val="1"/>
      <w:numFmt w:val="decimal"/>
      <w:lvlText w:val="%1.%2.%3.%4.%5.%6."/>
      <w:lvlJc w:val="left"/>
      <w:pPr>
        <w:ind w:left="3565" w:hanging="1080"/>
      </w:pPr>
      <w:rPr>
        <w:rFonts w:hint="default"/>
      </w:rPr>
    </w:lvl>
    <w:lvl w:ilvl="6">
      <w:start w:val="1"/>
      <w:numFmt w:val="decimal"/>
      <w:lvlText w:val="%1.%2.%3.%4.%5.%6.%7."/>
      <w:lvlJc w:val="left"/>
      <w:pPr>
        <w:ind w:left="4422" w:hanging="1440"/>
      </w:pPr>
      <w:rPr>
        <w:rFonts w:hint="default"/>
      </w:rPr>
    </w:lvl>
    <w:lvl w:ilvl="7">
      <w:start w:val="1"/>
      <w:numFmt w:val="decimal"/>
      <w:lvlText w:val="%1.%2.%3.%4.%5.%6.%7.%8."/>
      <w:lvlJc w:val="left"/>
      <w:pPr>
        <w:ind w:left="4919" w:hanging="1440"/>
      </w:pPr>
      <w:rPr>
        <w:rFonts w:hint="default"/>
      </w:rPr>
    </w:lvl>
    <w:lvl w:ilvl="8">
      <w:start w:val="1"/>
      <w:numFmt w:val="decimal"/>
      <w:lvlText w:val="%1.%2.%3.%4.%5.%6.%7.%8.%9."/>
      <w:lvlJc w:val="left"/>
      <w:pPr>
        <w:ind w:left="5776" w:hanging="1800"/>
      </w:pPr>
      <w:rPr>
        <w:rFonts w:hint="default"/>
      </w:rPr>
    </w:lvl>
  </w:abstractNum>
  <w:abstractNum w:abstractNumId="121">
    <w:nsid w:val="77D56DA3"/>
    <w:multiLevelType w:val="hybridMultilevel"/>
    <w:tmpl w:val="CF3A62CE"/>
    <w:lvl w:ilvl="0" w:tplc="E036F3F0">
      <w:start w:val="1"/>
      <w:numFmt w:val="bullet"/>
      <w:suff w:val="space"/>
      <w:lvlText w:val="•"/>
      <w:lvlJc w:val="left"/>
      <w:pPr>
        <w:ind w:left="720" w:hanging="360"/>
      </w:pPr>
      <w:rPr>
        <w:rFonts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22">
    <w:nsid w:val="78691A60"/>
    <w:multiLevelType w:val="hybridMultilevel"/>
    <w:tmpl w:val="892AAF54"/>
    <w:lvl w:ilvl="0" w:tplc="88081986">
      <w:start w:val="1"/>
      <w:numFmt w:val="bullet"/>
      <w:suff w:val="space"/>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3">
    <w:nsid w:val="79022243"/>
    <w:multiLevelType w:val="hybridMultilevel"/>
    <w:tmpl w:val="AE06A93E"/>
    <w:lvl w:ilvl="0" w:tplc="BDF62C66">
      <w:numFmt w:val="bullet"/>
      <w:suff w:val="space"/>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4">
    <w:nsid w:val="79797BAF"/>
    <w:multiLevelType w:val="hybridMultilevel"/>
    <w:tmpl w:val="53A65C8C"/>
    <w:lvl w:ilvl="0" w:tplc="B68EE68E">
      <w:start w:val="1"/>
      <w:numFmt w:val="bullet"/>
      <w:suff w:val="space"/>
      <w:lvlText w:val=""/>
      <w:lvlJc w:val="left"/>
      <w:pPr>
        <w:ind w:left="144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7A3A66F3"/>
    <w:multiLevelType w:val="hybridMultilevel"/>
    <w:tmpl w:val="B972E4E8"/>
    <w:lvl w:ilvl="0" w:tplc="3E6E6CD6">
      <w:start w:val="1"/>
      <w:numFmt w:val="bullet"/>
      <w:suff w:val="space"/>
      <w:lvlText w:val=""/>
      <w:lvlJc w:val="left"/>
      <w:pPr>
        <w:ind w:left="720" w:hanging="360"/>
      </w:pPr>
      <w:rPr>
        <w:rFonts w:ascii="Wingdings" w:hAnsi="Wingdings"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126">
    <w:nsid w:val="7AD76D63"/>
    <w:multiLevelType w:val="hybridMultilevel"/>
    <w:tmpl w:val="482E5924"/>
    <w:lvl w:ilvl="0" w:tplc="BC8E2C70">
      <w:start w:val="1"/>
      <w:numFmt w:val="bullet"/>
      <w:suff w:val="space"/>
      <w:lvlText w:val=""/>
      <w:lvlJc w:val="left"/>
      <w:pPr>
        <w:ind w:left="144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7B302391"/>
    <w:multiLevelType w:val="hybridMultilevel"/>
    <w:tmpl w:val="7C3C6FE8"/>
    <w:lvl w:ilvl="0" w:tplc="BA5C15BE">
      <w:start w:val="1"/>
      <w:numFmt w:val="bullet"/>
      <w:suff w:val="space"/>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7B937D52"/>
    <w:multiLevelType w:val="hybridMultilevel"/>
    <w:tmpl w:val="DCBCAAAA"/>
    <w:lvl w:ilvl="0" w:tplc="1EBEAADA">
      <w:start w:val="1"/>
      <w:numFmt w:val="bullet"/>
      <w:suff w:val="space"/>
      <w:lvlText w:val=""/>
      <w:lvlPicBulletId w:val="0"/>
      <w:lvlJc w:val="left"/>
      <w:pPr>
        <w:ind w:left="720"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29">
    <w:nsid w:val="7E7C364F"/>
    <w:multiLevelType w:val="hybridMultilevel"/>
    <w:tmpl w:val="62D2A10C"/>
    <w:lvl w:ilvl="0" w:tplc="5B38E3A2">
      <w:start w:val="3"/>
      <w:numFmt w:val="bullet"/>
      <w:suff w:val="space"/>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0">
    <w:nsid w:val="7EDD472A"/>
    <w:multiLevelType w:val="hybridMultilevel"/>
    <w:tmpl w:val="841ED660"/>
    <w:lvl w:ilvl="0" w:tplc="900A5766">
      <w:start w:val="1"/>
      <w:numFmt w:val="bullet"/>
      <w:lvlText w:val=""/>
      <w:lvlJc w:val="left"/>
      <w:pPr>
        <w:tabs>
          <w:tab w:val="num" w:pos="1287"/>
        </w:tabs>
        <w:ind w:left="1287" w:hanging="360"/>
      </w:pPr>
      <w:rPr>
        <w:rFonts w:ascii="Symbol" w:hAnsi="Symbol" w:hint="default"/>
      </w:rPr>
    </w:lvl>
    <w:lvl w:ilvl="1" w:tplc="8D4C1824">
      <w:numFmt w:val="bullet"/>
      <w:suff w:val="space"/>
      <w:lvlText w:val="-"/>
      <w:lvlJc w:val="left"/>
      <w:pPr>
        <w:ind w:left="2007" w:hanging="360"/>
      </w:pPr>
      <w:rPr>
        <w:rFonts w:ascii="Times New Roman" w:eastAsia="Times New Roman" w:hAnsi="Times New Roman" w:cs="Times New Roman" w:hint="default"/>
      </w:rPr>
    </w:lvl>
    <w:lvl w:ilvl="2" w:tplc="900A5766">
      <w:start w:val="1"/>
      <w:numFmt w:val="bullet"/>
      <w:lvlText w:val=""/>
      <w:lvlJc w:val="left"/>
      <w:pPr>
        <w:tabs>
          <w:tab w:val="num" w:pos="2727"/>
        </w:tabs>
        <w:ind w:left="2727" w:hanging="360"/>
      </w:pPr>
      <w:rPr>
        <w:rFonts w:ascii="Symbol" w:hAnsi="Symbol"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31">
    <w:nsid w:val="7F204CD2"/>
    <w:multiLevelType w:val="hybridMultilevel"/>
    <w:tmpl w:val="C484B39A"/>
    <w:lvl w:ilvl="0" w:tplc="B894AB72">
      <w:start w:val="1"/>
      <w:numFmt w:val="bullet"/>
      <w:lvlText w:val=""/>
      <w:lvlPicBulletId w:val="1"/>
      <w:lvlJc w:val="left"/>
      <w:pPr>
        <w:tabs>
          <w:tab w:val="num" w:pos="720"/>
        </w:tabs>
        <w:ind w:left="720" w:hanging="360"/>
      </w:pPr>
      <w:rPr>
        <w:rFonts w:ascii="Symbol" w:hAnsi="Symbol" w:hint="default"/>
      </w:rPr>
    </w:lvl>
    <w:lvl w:ilvl="1" w:tplc="B4607C6A" w:tentative="1">
      <w:start w:val="1"/>
      <w:numFmt w:val="bullet"/>
      <w:lvlText w:val=""/>
      <w:lvlJc w:val="left"/>
      <w:pPr>
        <w:tabs>
          <w:tab w:val="num" w:pos="1440"/>
        </w:tabs>
        <w:ind w:left="1440" w:hanging="360"/>
      </w:pPr>
      <w:rPr>
        <w:rFonts w:ascii="Symbol" w:hAnsi="Symbol" w:hint="default"/>
      </w:rPr>
    </w:lvl>
    <w:lvl w:ilvl="2" w:tplc="5942C4D4" w:tentative="1">
      <w:start w:val="1"/>
      <w:numFmt w:val="bullet"/>
      <w:lvlText w:val=""/>
      <w:lvlJc w:val="left"/>
      <w:pPr>
        <w:tabs>
          <w:tab w:val="num" w:pos="2160"/>
        </w:tabs>
        <w:ind w:left="2160" w:hanging="360"/>
      </w:pPr>
      <w:rPr>
        <w:rFonts w:ascii="Symbol" w:hAnsi="Symbol" w:hint="default"/>
      </w:rPr>
    </w:lvl>
    <w:lvl w:ilvl="3" w:tplc="9E746E24" w:tentative="1">
      <w:start w:val="1"/>
      <w:numFmt w:val="bullet"/>
      <w:lvlText w:val=""/>
      <w:lvlJc w:val="left"/>
      <w:pPr>
        <w:tabs>
          <w:tab w:val="num" w:pos="2880"/>
        </w:tabs>
        <w:ind w:left="2880" w:hanging="360"/>
      </w:pPr>
      <w:rPr>
        <w:rFonts w:ascii="Symbol" w:hAnsi="Symbol" w:hint="default"/>
      </w:rPr>
    </w:lvl>
    <w:lvl w:ilvl="4" w:tplc="D902B332" w:tentative="1">
      <w:start w:val="1"/>
      <w:numFmt w:val="bullet"/>
      <w:lvlText w:val=""/>
      <w:lvlJc w:val="left"/>
      <w:pPr>
        <w:tabs>
          <w:tab w:val="num" w:pos="3600"/>
        </w:tabs>
        <w:ind w:left="3600" w:hanging="360"/>
      </w:pPr>
      <w:rPr>
        <w:rFonts w:ascii="Symbol" w:hAnsi="Symbol" w:hint="default"/>
      </w:rPr>
    </w:lvl>
    <w:lvl w:ilvl="5" w:tplc="2ED640CC" w:tentative="1">
      <w:start w:val="1"/>
      <w:numFmt w:val="bullet"/>
      <w:lvlText w:val=""/>
      <w:lvlJc w:val="left"/>
      <w:pPr>
        <w:tabs>
          <w:tab w:val="num" w:pos="4320"/>
        </w:tabs>
        <w:ind w:left="4320" w:hanging="360"/>
      </w:pPr>
      <w:rPr>
        <w:rFonts w:ascii="Symbol" w:hAnsi="Symbol" w:hint="default"/>
      </w:rPr>
    </w:lvl>
    <w:lvl w:ilvl="6" w:tplc="51B2B3DE" w:tentative="1">
      <w:start w:val="1"/>
      <w:numFmt w:val="bullet"/>
      <w:lvlText w:val=""/>
      <w:lvlJc w:val="left"/>
      <w:pPr>
        <w:tabs>
          <w:tab w:val="num" w:pos="5040"/>
        </w:tabs>
        <w:ind w:left="5040" w:hanging="360"/>
      </w:pPr>
      <w:rPr>
        <w:rFonts w:ascii="Symbol" w:hAnsi="Symbol" w:hint="default"/>
      </w:rPr>
    </w:lvl>
    <w:lvl w:ilvl="7" w:tplc="C6B6F11E" w:tentative="1">
      <w:start w:val="1"/>
      <w:numFmt w:val="bullet"/>
      <w:lvlText w:val=""/>
      <w:lvlJc w:val="left"/>
      <w:pPr>
        <w:tabs>
          <w:tab w:val="num" w:pos="5760"/>
        </w:tabs>
        <w:ind w:left="5760" w:hanging="360"/>
      </w:pPr>
      <w:rPr>
        <w:rFonts w:ascii="Symbol" w:hAnsi="Symbol" w:hint="default"/>
      </w:rPr>
    </w:lvl>
    <w:lvl w:ilvl="8" w:tplc="9F66ABB0" w:tentative="1">
      <w:start w:val="1"/>
      <w:numFmt w:val="bullet"/>
      <w:lvlText w:val=""/>
      <w:lvlJc w:val="left"/>
      <w:pPr>
        <w:tabs>
          <w:tab w:val="num" w:pos="6480"/>
        </w:tabs>
        <w:ind w:left="6480" w:hanging="360"/>
      </w:pPr>
      <w:rPr>
        <w:rFonts w:ascii="Symbol" w:hAnsi="Symbol" w:hint="default"/>
      </w:rPr>
    </w:lvl>
  </w:abstractNum>
  <w:num w:numId="1">
    <w:abstractNumId w:val="71"/>
  </w:num>
  <w:num w:numId="2">
    <w:abstractNumId w:val="41"/>
  </w:num>
  <w:num w:numId="3">
    <w:abstractNumId w:val="60"/>
  </w:num>
  <w:num w:numId="4">
    <w:abstractNumId w:val="23"/>
  </w:num>
  <w:num w:numId="5">
    <w:abstractNumId w:val="116"/>
  </w:num>
  <w:num w:numId="6">
    <w:abstractNumId w:val="94"/>
  </w:num>
  <w:num w:numId="7">
    <w:abstractNumId w:val="5"/>
  </w:num>
  <w:num w:numId="8">
    <w:abstractNumId w:val="8"/>
  </w:num>
  <w:num w:numId="9">
    <w:abstractNumId w:val="58"/>
  </w:num>
  <w:num w:numId="10">
    <w:abstractNumId w:val="57"/>
  </w:num>
  <w:num w:numId="11">
    <w:abstractNumId w:val="53"/>
  </w:num>
  <w:num w:numId="12">
    <w:abstractNumId w:val="51"/>
  </w:num>
  <w:num w:numId="13">
    <w:abstractNumId w:val="33"/>
  </w:num>
  <w:num w:numId="14">
    <w:abstractNumId w:val="14"/>
  </w:num>
  <w:num w:numId="15">
    <w:abstractNumId w:val="30"/>
  </w:num>
  <w:num w:numId="16">
    <w:abstractNumId w:val="96"/>
  </w:num>
  <w:num w:numId="17">
    <w:abstractNumId w:val="32"/>
  </w:num>
  <w:num w:numId="18">
    <w:abstractNumId w:val="88"/>
  </w:num>
  <w:num w:numId="19">
    <w:abstractNumId w:val="12"/>
  </w:num>
  <w:num w:numId="20">
    <w:abstractNumId w:val="103"/>
  </w:num>
  <w:num w:numId="21">
    <w:abstractNumId w:val="39"/>
  </w:num>
  <w:num w:numId="22">
    <w:abstractNumId w:val="28"/>
  </w:num>
  <w:num w:numId="23">
    <w:abstractNumId w:val="63"/>
  </w:num>
  <w:num w:numId="24">
    <w:abstractNumId w:val="107"/>
  </w:num>
  <w:num w:numId="25">
    <w:abstractNumId w:val="47"/>
  </w:num>
  <w:num w:numId="26">
    <w:abstractNumId w:val="90"/>
  </w:num>
  <w:num w:numId="27">
    <w:abstractNumId w:val="45"/>
  </w:num>
  <w:num w:numId="28">
    <w:abstractNumId w:val="128"/>
  </w:num>
  <w:num w:numId="29">
    <w:abstractNumId w:val="29"/>
  </w:num>
  <w:num w:numId="30">
    <w:abstractNumId w:val="11"/>
  </w:num>
  <w:num w:numId="31">
    <w:abstractNumId w:val="31"/>
  </w:num>
  <w:num w:numId="32">
    <w:abstractNumId w:val="98"/>
  </w:num>
  <w:num w:numId="33">
    <w:abstractNumId w:val="43"/>
  </w:num>
  <w:num w:numId="34">
    <w:abstractNumId w:val="10"/>
  </w:num>
  <w:num w:numId="35">
    <w:abstractNumId w:val="62"/>
  </w:num>
  <w:num w:numId="36">
    <w:abstractNumId w:val="92"/>
  </w:num>
  <w:num w:numId="37">
    <w:abstractNumId w:val="46"/>
  </w:num>
  <w:num w:numId="38">
    <w:abstractNumId w:val="42"/>
  </w:num>
  <w:num w:numId="39">
    <w:abstractNumId w:val="76"/>
  </w:num>
  <w:num w:numId="40">
    <w:abstractNumId w:val="127"/>
  </w:num>
  <w:num w:numId="41">
    <w:abstractNumId w:val="119"/>
  </w:num>
  <w:num w:numId="42">
    <w:abstractNumId w:val="69"/>
  </w:num>
  <w:num w:numId="43">
    <w:abstractNumId w:val="68"/>
  </w:num>
  <w:num w:numId="44">
    <w:abstractNumId w:val="123"/>
  </w:num>
  <w:num w:numId="45">
    <w:abstractNumId w:val="18"/>
  </w:num>
  <w:num w:numId="46">
    <w:abstractNumId w:val="129"/>
  </w:num>
  <w:num w:numId="47">
    <w:abstractNumId w:val="66"/>
  </w:num>
  <w:num w:numId="48">
    <w:abstractNumId w:val="64"/>
  </w:num>
  <w:num w:numId="49">
    <w:abstractNumId w:val="73"/>
  </w:num>
  <w:num w:numId="50">
    <w:abstractNumId w:val="82"/>
  </w:num>
  <w:num w:numId="51">
    <w:abstractNumId w:val="104"/>
  </w:num>
  <w:num w:numId="52">
    <w:abstractNumId w:val="91"/>
  </w:num>
  <w:num w:numId="53">
    <w:abstractNumId w:val="113"/>
  </w:num>
  <w:num w:numId="54">
    <w:abstractNumId w:val="124"/>
  </w:num>
  <w:num w:numId="55">
    <w:abstractNumId w:val="79"/>
  </w:num>
  <w:num w:numId="56">
    <w:abstractNumId w:val="117"/>
  </w:num>
  <w:num w:numId="57">
    <w:abstractNumId w:val="25"/>
  </w:num>
  <w:num w:numId="58">
    <w:abstractNumId w:val="26"/>
  </w:num>
  <w:num w:numId="59">
    <w:abstractNumId w:val="52"/>
  </w:num>
  <w:num w:numId="60">
    <w:abstractNumId w:val="108"/>
  </w:num>
  <w:num w:numId="61">
    <w:abstractNumId w:val="121"/>
  </w:num>
  <w:num w:numId="62">
    <w:abstractNumId w:val="95"/>
  </w:num>
  <w:num w:numId="63">
    <w:abstractNumId w:val="70"/>
  </w:num>
  <w:num w:numId="64">
    <w:abstractNumId w:val="17"/>
  </w:num>
  <w:num w:numId="65">
    <w:abstractNumId w:val="75"/>
  </w:num>
  <w:num w:numId="66">
    <w:abstractNumId w:val="130"/>
  </w:num>
  <w:num w:numId="67">
    <w:abstractNumId w:val="86"/>
  </w:num>
  <w:num w:numId="68">
    <w:abstractNumId w:val="9"/>
  </w:num>
  <w:num w:numId="69">
    <w:abstractNumId w:val="7"/>
  </w:num>
  <w:num w:numId="70">
    <w:abstractNumId w:val="6"/>
  </w:num>
  <w:num w:numId="71">
    <w:abstractNumId w:val="114"/>
  </w:num>
  <w:num w:numId="72">
    <w:abstractNumId w:val="34"/>
  </w:num>
  <w:num w:numId="73">
    <w:abstractNumId w:val="126"/>
  </w:num>
  <w:num w:numId="74">
    <w:abstractNumId w:val="22"/>
  </w:num>
  <w:num w:numId="75">
    <w:abstractNumId w:val="118"/>
  </w:num>
  <w:num w:numId="76">
    <w:abstractNumId w:val="59"/>
  </w:num>
  <w:num w:numId="77">
    <w:abstractNumId w:val="16"/>
  </w:num>
  <w:num w:numId="78">
    <w:abstractNumId w:val="72"/>
  </w:num>
  <w:num w:numId="79">
    <w:abstractNumId w:val="100"/>
  </w:num>
  <w:num w:numId="80">
    <w:abstractNumId w:val="38"/>
  </w:num>
  <w:num w:numId="81">
    <w:abstractNumId w:val="97"/>
  </w:num>
  <w:num w:numId="82">
    <w:abstractNumId w:val="74"/>
  </w:num>
  <w:num w:numId="83">
    <w:abstractNumId w:val="111"/>
  </w:num>
  <w:num w:numId="84">
    <w:abstractNumId w:val="21"/>
  </w:num>
  <w:num w:numId="85">
    <w:abstractNumId w:val="81"/>
  </w:num>
  <w:num w:numId="86">
    <w:abstractNumId w:val="67"/>
  </w:num>
  <w:num w:numId="87">
    <w:abstractNumId w:val="109"/>
  </w:num>
  <w:num w:numId="88">
    <w:abstractNumId w:val="77"/>
  </w:num>
  <w:num w:numId="89">
    <w:abstractNumId w:val="50"/>
  </w:num>
  <w:num w:numId="90">
    <w:abstractNumId w:val="36"/>
  </w:num>
  <w:num w:numId="91">
    <w:abstractNumId w:val="78"/>
  </w:num>
  <w:num w:numId="92">
    <w:abstractNumId w:val="40"/>
  </w:num>
  <w:num w:numId="93">
    <w:abstractNumId w:val="24"/>
  </w:num>
  <w:num w:numId="94">
    <w:abstractNumId w:val="110"/>
  </w:num>
  <w:num w:numId="95">
    <w:abstractNumId w:val="13"/>
  </w:num>
  <w:num w:numId="96">
    <w:abstractNumId w:val="105"/>
  </w:num>
  <w:num w:numId="97">
    <w:abstractNumId w:val="61"/>
  </w:num>
  <w:num w:numId="98">
    <w:abstractNumId w:val="101"/>
  </w:num>
  <w:num w:numId="99">
    <w:abstractNumId w:val="35"/>
  </w:num>
  <w:num w:numId="100">
    <w:abstractNumId w:val="80"/>
  </w:num>
  <w:num w:numId="101">
    <w:abstractNumId w:val="49"/>
  </w:num>
  <w:num w:numId="102">
    <w:abstractNumId w:val="125"/>
  </w:num>
  <w:num w:numId="103">
    <w:abstractNumId w:val="85"/>
  </w:num>
  <w:num w:numId="104">
    <w:abstractNumId w:val="83"/>
  </w:num>
  <w:num w:numId="105">
    <w:abstractNumId w:val="87"/>
  </w:num>
  <w:num w:numId="106">
    <w:abstractNumId w:val="48"/>
  </w:num>
  <w:num w:numId="107">
    <w:abstractNumId w:val="120"/>
  </w:num>
  <w:num w:numId="108">
    <w:abstractNumId w:val="115"/>
  </w:num>
  <w:num w:numId="109">
    <w:abstractNumId w:val="65"/>
  </w:num>
  <w:num w:numId="110">
    <w:abstractNumId w:val="44"/>
  </w:num>
  <w:num w:numId="111">
    <w:abstractNumId w:val="56"/>
  </w:num>
  <w:num w:numId="112">
    <w:abstractNumId w:val="112"/>
  </w:num>
  <w:num w:numId="113">
    <w:abstractNumId w:val="54"/>
  </w:num>
  <w:num w:numId="114">
    <w:abstractNumId w:val="84"/>
  </w:num>
  <w:num w:numId="115">
    <w:abstractNumId w:val="106"/>
  </w:num>
  <w:num w:numId="116">
    <w:abstractNumId w:val="55"/>
  </w:num>
  <w:num w:numId="117">
    <w:abstractNumId w:val="37"/>
  </w:num>
  <w:num w:numId="118">
    <w:abstractNumId w:val="99"/>
  </w:num>
  <w:num w:numId="119">
    <w:abstractNumId w:val="122"/>
  </w:num>
  <w:num w:numId="120">
    <w:abstractNumId w:val="19"/>
  </w:num>
  <w:num w:numId="121">
    <w:abstractNumId w:val="15"/>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93"/>
  </w:num>
  <w:num w:numId="123">
    <w:abstractNumId w:val="27"/>
  </w:num>
  <w:num w:numId="1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
    <w:lvlOverride w:ilvl="0">
      <w:startOverride w:val="1"/>
    </w:lvlOverride>
  </w:num>
  <w:num w:numId="126">
    <w:abstractNumId w:val="0"/>
  </w:num>
  <w:num w:numId="127">
    <w:abstractNumId w:val="102"/>
  </w:num>
  <w:num w:numId="128">
    <w:abstractNumId w:val="89"/>
  </w:num>
  <w:num w:numId="129">
    <w:abstractNumId w:val="131"/>
  </w:num>
  <w:num w:numId="130">
    <w:abstractNumId w:val="20"/>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33E"/>
    <w:rsid w:val="000006FA"/>
    <w:rsid w:val="00001E32"/>
    <w:rsid w:val="00001F0D"/>
    <w:rsid w:val="000031A9"/>
    <w:rsid w:val="00004729"/>
    <w:rsid w:val="00005107"/>
    <w:rsid w:val="000060A9"/>
    <w:rsid w:val="00006C71"/>
    <w:rsid w:val="000105AB"/>
    <w:rsid w:val="00010ADE"/>
    <w:rsid w:val="00010D60"/>
    <w:rsid w:val="0001173B"/>
    <w:rsid w:val="00011A63"/>
    <w:rsid w:val="00011C57"/>
    <w:rsid w:val="00015BEF"/>
    <w:rsid w:val="000161D9"/>
    <w:rsid w:val="000177FF"/>
    <w:rsid w:val="00017A00"/>
    <w:rsid w:val="00021428"/>
    <w:rsid w:val="00022154"/>
    <w:rsid w:val="000228E7"/>
    <w:rsid w:val="0002318C"/>
    <w:rsid w:val="0002392A"/>
    <w:rsid w:val="00024477"/>
    <w:rsid w:val="000249D7"/>
    <w:rsid w:val="000250BC"/>
    <w:rsid w:val="00025A9C"/>
    <w:rsid w:val="00025AF9"/>
    <w:rsid w:val="000269B5"/>
    <w:rsid w:val="00027A1E"/>
    <w:rsid w:val="00027C06"/>
    <w:rsid w:val="00030076"/>
    <w:rsid w:val="00030156"/>
    <w:rsid w:val="00030700"/>
    <w:rsid w:val="0003111B"/>
    <w:rsid w:val="00031AE4"/>
    <w:rsid w:val="00031C8E"/>
    <w:rsid w:val="00031E6D"/>
    <w:rsid w:val="00031F67"/>
    <w:rsid w:val="00031FC0"/>
    <w:rsid w:val="00032228"/>
    <w:rsid w:val="0003267E"/>
    <w:rsid w:val="000326FC"/>
    <w:rsid w:val="00032815"/>
    <w:rsid w:val="0003398C"/>
    <w:rsid w:val="00033AE7"/>
    <w:rsid w:val="00033CCB"/>
    <w:rsid w:val="00033D54"/>
    <w:rsid w:val="0003580B"/>
    <w:rsid w:val="000369D9"/>
    <w:rsid w:val="0004031B"/>
    <w:rsid w:val="000407D2"/>
    <w:rsid w:val="000408DE"/>
    <w:rsid w:val="00040C24"/>
    <w:rsid w:val="00040C46"/>
    <w:rsid w:val="00042096"/>
    <w:rsid w:val="000428F1"/>
    <w:rsid w:val="000429DE"/>
    <w:rsid w:val="00042DC3"/>
    <w:rsid w:val="0004331D"/>
    <w:rsid w:val="000435EF"/>
    <w:rsid w:val="0004373C"/>
    <w:rsid w:val="000437DC"/>
    <w:rsid w:val="000438ED"/>
    <w:rsid w:val="00043ED8"/>
    <w:rsid w:val="00043FA4"/>
    <w:rsid w:val="000446F8"/>
    <w:rsid w:val="00044B13"/>
    <w:rsid w:val="00045B8F"/>
    <w:rsid w:val="0004633A"/>
    <w:rsid w:val="0004684E"/>
    <w:rsid w:val="00046BC1"/>
    <w:rsid w:val="000472B8"/>
    <w:rsid w:val="00047D3A"/>
    <w:rsid w:val="00047EC5"/>
    <w:rsid w:val="00050020"/>
    <w:rsid w:val="00050156"/>
    <w:rsid w:val="00050C6B"/>
    <w:rsid w:val="00052518"/>
    <w:rsid w:val="0005253F"/>
    <w:rsid w:val="0005281C"/>
    <w:rsid w:val="00052824"/>
    <w:rsid w:val="00052A03"/>
    <w:rsid w:val="00052D17"/>
    <w:rsid w:val="00053404"/>
    <w:rsid w:val="0005349A"/>
    <w:rsid w:val="0005357B"/>
    <w:rsid w:val="00053C73"/>
    <w:rsid w:val="00054678"/>
    <w:rsid w:val="00054B80"/>
    <w:rsid w:val="00055620"/>
    <w:rsid w:val="00055984"/>
    <w:rsid w:val="00056CBD"/>
    <w:rsid w:val="00056F33"/>
    <w:rsid w:val="00057001"/>
    <w:rsid w:val="00061150"/>
    <w:rsid w:val="00061450"/>
    <w:rsid w:val="00061490"/>
    <w:rsid w:val="00061BFE"/>
    <w:rsid w:val="000620AE"/>
    <w:rsid w:val="0006342B"/>
    <w:rsid w:val="0006376C"/>
    <w:rsid w:val="00063B20"/>
    <w:rsid w:val="00063DFE"/>
    <w:rsid w:val="000645B1"/>
    <w:rsid w:val="00064927"/>
    <w:rsid w:val="00064B59"/>
    <w:rsid w:val="0006535F"/>
    <w:rsid w:val="000661CD"/>
    <w:rsid w:val="000663A8"/>
    <w:rsid w:val="000667F6"/>
    <w:rsid w:val="00066FB1"/>
    <w:rsid w:val="000679B9"/>
    <w:rsid w:val="00070830"/>
    <w:rsid w:val="000712F9"/>
    <w:rsid w:val="0007230E"/>
    <w:rsid w:val="00072B92"/>
    <w:rsid w:val="000734EC"/>
    <w:rsid w:val="00073FC4"/>
    <w:rsid w:val="0007435B"/>
    <w:rsid w:val="00074391"/>
    <w:rsid w:val="00074D47"/>
    <w:rsid w:val="0007514C"/>
    <w:rsid w:val="0007580E"/>
    <w:rsid w:val="00075A97"/>
    <w:rsid w:val="00075EC1"/>
    <w:rsid w:val="0007628D"/>
    <w:rsid w:val="00076E97"/>
    <w:rsid w:val="00076FEC"/>
    <w:rsid w:val="000777CD"/>
    <w:rsid w:val="00077936"/>
    <w:rsid w:val="00077941"/>
    <w:rsid w:val="000805EF"/>
    <w:rsid w:val="00081016"/>
    <w:rsid w:val="0008124B"/>
    <w:rsid w:val="00081EB1"/>
    <w:rsid w:val="00082222"/>
    <w:rsid w:val="0008282B"/>
    <w:rsid w:val="00083178"/>
    <w:rsid w:val="000831AC"/>
    <w:rsid w:val="00083E2C"/>
    <w:rsid w:val="00084136"/>
    <w:rsid w:val="00085441"/>
    <w:rsid w:val="00087244"/>
    <w:rsid w:val="0008742B"/>
    <w:rsid w:val="00087945"/>
    <w:rsid w:val="000916CA"/>
    <w:rsid w:val="000918D5"/>
    <w:rsid w:val="00091940"/>
    <w:rsid w:val="00091ED1"/>
    <w:rsid w:val="00092812"/>
    <w:rsid w:val="0009283E"/>
    <w:rsid w:val="0009324D"/>
    <w:rsid w:val="00094ECE"/>
    <w:rsid w:val="000954C3"/>
    <w:rsid w:val="00095D7A"/>
    <w:rsid w:val="000964F2"/>
    <w:rsid w:val="00096CA7"/>
    <w:rsid w:val="0009715F"/>
    <w:rsid w:val="00097DED"/>
    <w:rsid w:val="000A02C5"/>
    <w:rsid w:val="000A0868"/>
    <w:rsid w:val="000A14E5"/>
    <w:rsid w:val="000A15D4"/>
    <w:rsid w:val="000A1CB9"/>
    <w:rsid w:val="000A22FB"/>
    <w:rsid w:val="000A26DD"/>
    <w:rsid w:val="000A3464"/>
    <w:rsid w:val="000A38CC"/>
    <w:rsid w:val="000A45D4"/>
    <w:rsid w:val="000A4972"/>
    <w:rsid w:val="000A5C0D"/>
    <w:rsid w:val="000A5CDC"/>
    <w:rsid w:val="000A61AB"/>
    <w:rsid w:val="000A621F"/>
    <w:rsid w:val="000A72DB"/>
    <w:rsid w:val="000A77B6"/>
    <w:rsid w:val="000B06AE"/>
    <w:rsid w:val="000B0B07"/>
    <w:rsid w:val="000B0FA9"/>
    <w:rsid w:val="000B22AC"/>
    <w:rsid w:val="000B37CB"/>
    <w:rsid w:val="000B3EB5"/>
    <w:rsid w:val="000B4B9E"/>
    <w:rsid w:val="000B5BA2"/>
    <w:rsid w:val="000B616C"/>
    <w:rsid w:val="000B6A19"/>
    <w:rsid w:val="000B6B45"/>
    <w:rsid w:val="000B724A"/>
    <w:rsid w:val="000B77DD"/>
    <w:rsid w:val="000C0656"/>
    <w:rsid w:val="000C124B"/>
    <w:rsid w:val="000C1BE2"/>
    <w:rsid w:val="000C25C5"/>
    <w:rsid w:val="000C268B"/>
    <w:rsid w:val="000C276A"/>
    <w:rsid w:val="000C27F5"/>
    <w:rsid w:val="000C284C"/>
    <w:rsid w:val="000C2943"/>
    <w:rsid w:val="000C2AD3"/>
    <w:rsid w:val="000C3265"/>
    <w:rsid w:val="000C32C0"/>
    <w:rsid w:val="000C3453"/>
    <w:rsid w:val="000C38B8"/>
    <w:rsid w:val="000C3F7A"/>
    <w:rsid w:val="000C4353"/>
    <w:rsid w:val="000C4678"/>
    <w:rsid w:val="000C4CC1"/>
    <w:rsid w:val="000C4E9B"/>
    <w:rsid w:val="000C575C"/>
    <w:rsid w:val="000C59C4"/>
    <w:rsid w:val="000C5ED2"/>
    <w:rsid w:val="000C6F40"/>
    <w:rsid w:val="000C714F"/>
    <w:rsid w:val="000C7398"/>
    <w:rsid w:val="000D0797"/>
    <w:rsid w:val="000D07BD"/>
    <w:rsid w:val="000D0D01"/>
    <w:rsid w:val="000D1139"/>
    <w:rsid w:val="000D1695"/>
    <w:rsid w:val="000D1E46"/>
    <w:rsid w:val="000D3C39"/>
    <w:rsid w:val="000D4788"/>
    <w:rsid w:val="000D490D"/>
    <w:rsid w:val="000D4F3D"/>
    <w:rsid w:val="000D51F0"/>
    <w:rsid w:val="000D521C"/>
    <w:rsid w:val="000D622D"/>
    <w:rsid w:val="000D676E"/>
    <w:rsid w:val="000E05D8"/>
    <w:rsid w:val="000E0881"/>
    <w:rsid w:val="000E0B37"/>
    <w:rsid w:val="000E0CD8"/>
    <w:rsid w:val="000E186C"/>
    <w:rsid w:val="000E1FE3"/>
    <w:rsid w:val="000E303E"/>
    <w:rsid w:val="000E36D9"/>
    <w:rsid w:val="000E5435"/>
    <w:rsid w:val="000E7C62"/>
    <w:rsid w:val="000F02FD"/>
    <w:rsid w:val="000F0EDF"/>
    <w:rsid w:val="000F2404"/>
    <w:rsid w:val="000F2D6B"/>
    <w:rsid w:val="000F2F68"/>
    <w:rsid w:val="000F577B"/>
    <w:rsid w:val="000F5849"/>
    <w:rsid w:val="000F5CC4"/>
    <w:rsid w:val="000F731A"/>
    <w:rsid w:val="000F7735"/>
    <w:rsid w:val="000F7801"/>
    <w:rsid w:val="000F7E66"/>
    <w:rsid w:val="00101695"/>
    <w:rsid w:val="001016F2"/>
    <w:rsid w:val="00102C80"/>
    <w:rsid w:val="00103501"/>
    <w:rsid w:val="00103C7B"/>
    <w:rsid w:val="001043C0"/>
    <w:rsid w:val="0010451D"/>
    <w:rsid w:val="001052EC"/>
    <w:rsid w:val="001057C1"/>
    <w:rsid w:val="00105E3C"/>
    <w:rsid w:val="001060D2"/>
    <w:rsid w:val="001060FE"/>
    <w:rsid w:val="00106142"/>
    <w:rsid w:val="001063D9"/>
    <w:rsid w:val="001074F4"/>
    <w:rsid w:val="00107632"/>
    <w:rsid w:val="001079D6"/>
    <w:rsid w:val="00107E5A"/>
    <w:rsid w:val="00107E5F"/>
    <w:rsid w:val="001114F1"/>
    <w:rsid w:val="001116DD"/>
    <w:rsid w:val="00111E76"/>
    <w:rsid w:val="0011218C"/>
    <w:rsid w:val="00113186"/>
    <w:rsid w:val="0011367B"/>
    <w:rsid w:val="00113CD3"/>
    <w:rsid w:val="00113ED1"/>
    <w:rsid w:val="00114537"/>
    <w:rsid w:val="0011595C"/>
    <w:rsid w:val="001164E4"/>
    <w:rsid w:val="00117768"/>
    <w:rsid w:val="00117ECE"/>
    <w:rsid w:val="001209AB"/>
    <w:rsid w:val="00120C39"/>
    <w:rsid w:val="0012223F"/>
    <w:rsid w:val="00122D35"/>
    <w:rsid w:val="0012339F"/>
    <w:rsid w:val="001236DA"/>
    <w:rsid w:val="0012377E"/>
    <w:rsid w:val="00124521"/>
    <w:rsid w:val="0012453D"/>
    <w:rsid w:val="00124868"/>
    <w:rsid w:val="00125A07"/>
    <w:rsid w:val="00125A30"/>
    <w:rsid w:val="00125E21"/>
    <w:rsid w:val="001263F7"/>
    <w:rsid w:val="0012722F"/>
    <w:rsid w:val="0012769B"/>
    <w:rsid w:val="00127BB3"/>
    <w:rsid w:val="00127C0C"/>
    <w:rsid w:val="001301BD"/>
    <w:rsid w:val="00130BFA"/>
    <w:rsid w:val="001314A8"/>
    <w:rsid w:val="00131801"/>
    <w:rsid w:val="0013194E"/>
    <w:rsid w:val="0013289E"/>
    <w:rsid w:val="00133D88"/>
    <w:rsid w:val="00133DC1"/>
    <w:rsid w:val="001349D7"/>
    <w:rsid w:val="00134EE3"/>
    <w:rsid w:val="0013522A"/>
    <w:rsid w:val="00135630"/>
    <w:rsid w:val="00136546"/>
    <w:rsid w:val="00136886"/>
    <w:rsid w:val="0013753C"/>
    <w:rsid w:val="00140294"/>
    <w:rsid w:val="00140649"/>
    <w:rsid w:val="00140F67"/>
    <w:rsid w:val="00143145"/>
    <w:rsid w:val="00144AAE"/>
    <w:rsid w:val="00144B1D"/>
    <w:rsid w:val="00144B84"/>
    <w:rsid w:val="001456D5"/>
    <w:rsid w:val="00145CD8"/>
    <w:rsid w:val="001465F2"/>
    <w:rsid w:val="00146A80"/>
    <w:rsid w:val="00146F92"/>
    <w:rsid w:val="0014782A"/>
    <w:rsid w:val="001506AE"/>
    <w:rsid w:val="001507FA"/>
    <w:rsid w:val="00150C81"/>
    <w:rsid w:val="00150F3F"/>
    <w:rsid w:val="0015142E"/>
    <w:rsid w:val="00151E20"/>
    <w:rsid w:val="00152AFC"/>
    <w:rsid w:val="00154B4E"/>
    <w:rsid w:val="00154BA6"/>
    <w:rsid w:val="00155B50"/>
    <w:rsid w:val="00155BFE"/>
    <w:rsid w:val="00156090"/>
    <w:rsid w:val="00156342"/>
    <w:rsid w:val="0015651D"/>
    <w:rsid w:val="00156576"/>
    <w:rsid w:val="00156F5F"/>
    <w:rsid w:val="00160277"/>
    <w:rsid w:val="00161D94"/>
    <w:rsid w:val="001620CE"/>
    <w:rsid w:val="0016222E"/>
    <w:rsid w:val="001625C0"/>
    <w:rsid w:val="00163061"/>
    <w:rsid w:val="00163DAF"/>
    <w:rsid w:val="00165517"/>
    <w:rsid w:val="00165735"/>
    <w:rsid w:val="00166B31"/>
    <w:rsid w:val="00166FFA"/>
    <w:rsid w:val="0016761C"/>
    <w:rsid w:val="00167E4B"/>
    <w:rsid w:val="00170A22"/>
    <w:rsid w:val="001713A5"/>
    <w:rsid w:val="001727D4"/>
    <w:rsid w:val="00173585"/>
    <w:rsid w:val="001736EB"/>
    <w:rsid w:val="00173927"/>
    <w:rsid w:val="00174FB1"/>
    <w:rsid w:val="001759E7"/>
    <w:rsid w:val="00175DDA"/>
    <w:rsid w:val="00175EC0"/>
    <w:rsid w:val="001764CE"/>
    <w:rsid w:val="00176DD0"/>
    <w:rsid w:val="00176EFB"/>
    <w:rsid w:val="001776EA"/>
    <w:rsid w:val="00177E87"/>
    <w:rsid w:val="0018020E"/>
    <w:rsid w:val="00180ADC"/>
    <w:rsid w:val="00180D41"/>
    <w:rsid w:val="0018108C"/>
    <w:rsid w:val="00181E1C"/>
    <w:rsid w:val="0018236E"/>
    <w:rsid w:val="00182B0F"/>
    <w:rsid w:val="00183747"/>
    <w:rsid w:val="00184821"/>
    <w:rsid w:val="001848E0"/>
    <w:rsid w:val="00185295"/>
    <w:rsid w:val="0018569F"/>
    <w:rsid w:val="001865B8"/>
    <w:rsid w:val="00186676"/>
    <w:rsid w:val="00186934"/>
    <w:rsid w:val="00186C0E"/>
    <w:rsid w:val="001877CE"/>
    <w:rsid w:val="001877E2"/>
    <w:rsid w:val="00190527"/>
    <w:rsid w:val="00190B40"/>
    <w:rsid w:val="0019162F"/>
    <w:rsid w:val="001936BF"/>
    <w:rsid w:val="001938A9"/>
    <w:rsid w:val="00193BEB"/>
    <w:rsid w:val="001947C5"/>
    <w:rsid w:val="001948A9"/>
    <w:rsid w:val="00194B88"/>
    <w:rsid w:val="00195F6A"/>
    <w:rsid w:val="00196F07"/>
    <w:rsid w:val="001974DF"/>
    <w:rsid w:val="00197EAD"/>
    <w:rsid w:val="001A0794"/>
    <w:rsid w:val="001A0A75"/>
    <w:rsid w:val="001A0B2D"/>
    <w:rsid w:val="001A153E"/>
    <w:rsid w:val="001A1DE1"/>
    <w:rsid w:val="001A20BD"/>
    <w:rsid w:val="001A2698"/>
    <w:rsid w:val="001A2D4C"/>
    <w:rsid w:val="001A3182"/>
    <w:rsid w:val="001A416C"/>
    <w:rsid w:val="001A565F"/>
    <w:rsid w:val="001A5EC8"/>
    <w:rsid w:val="001A6066"/>
    <w:rsid w:val="001A6161"/>
    <w:rsid w:val="001A6367"/>
    <w:rsid w:val="001A7432"/>
    <w:rsid w:val="001B04AF"/>
    <w:rsid w:val="001B0E67"/>
    <w:rsid w:val="001B1040"/>
    <w:rsid w:val="001B1375"/>
    <w:rsid w:val="001B2A2C"/>
    <w:rsid w:val="001B2B76"/>
    <w:rsid w:val="001B340D"/>
    <w:rsid w:val="001B389E"/>
    <w:rsid w:val="001B3E68"/>
    <w:rsid w:val="001B55F7"/>
    <w:rsid w:val="001B564D"/>
    <w:rsid w:val="001B5E73"/>
    <w:rsid w:val="001B63F3"/>
    <w:rsid w:val="001B6440"/>
    <w:rsid w:val="001B662F"/>
    <w:rsid w:val="001B6EDF"/>
    <w:rsid w:val="001B7C29"/>
    <w:rsid w:val="001C0394"/>
    <w:rsid w:val="001C0AB8"/>
    <w:rsid w:val="001C0D3E"/>
    <w:rsid w:val="001C13D6"/>
    <w:rsid w:val="001C19C9"/>
    <w:rsid w:val="001C1F06"/>
    <w:rsid w:val="001C2DC0"/>
    <w:rsid w:val="001C3E36"/>
    <w:rsid w:val="001C3EEA"/>
    <w:rsid w:val="001C4D20"/>
    <w:rsid w:val="001C4E91"/>
    <w:rsid w:val="001C5D6C"/>
    <w:rsid w:val="001C6D1D"/>
    <w:rsid w:val="001C6FBA"/>
    <w:rsid w:val="001C7579"/>
    <w:rsid w:val="001D0E73"/>
    <w:rsid w:val="001D1BB7"/>
    <w:rsid w:val="001D1ED5"/>
    <w:rsid w:val="001D2B78"/>
    <w:rsid w:val="001D2DDE"/>
    <w:rsid w:val="001D38FE"/>
    <w:rsid w:val="001D3A59"/>
    <w:rsid w:val="001D416E"/>
    <w:rsid w:val="001D663F"/>
    <w:rsid w:val="001D6C63"/>
    <w:rsid w:val="001D7102"/>
    <w:rsid w:val="001D74BD"/>
    <w:rsid w:val="001D7813"/>
    <w:rsid w:val="001E0828"/>
    <w:rsid w:val="001E0885"/>
    <w:rsid w:val="001E0A01"/>
    <w:rsid w:val="001E1FED"/>
    <w:rsid w:val="001E2763"/>
    <w:rsid w:val="001E301E"/>
    <w:rsid w:val="001E3B1E"/>
    <w:rsid w:val="001E3F2D"/>
    <w:rsid w:val="001E4143"/>
    <w:rsid w:val="001E42F2"/>
    <w:rsid w:val="001E4C27"/>
    <w:rsid w:val="001E4F0B"/>
    <w:rsid w:val="001E54D8"/>
    <w:rsid w:val="001E559A"/>
    <w:rsid w:val="001E5CBA"/>
    <w:rsid w:val="001E5E4B"/>
    <w:rsid w:val="001E7DC1"/>
    <w:rsid w:val="001E7E10"/>
    <w:rsid w:val="001F1625"/>
    <w:rsid w:val="001F1ABF"/>
    <w:rsid w:val="001F2185"/>
    <w:rsid w:val="001F2FC4"/>
    <w:rsid w:val="001F3787"/>
    <w:rsid w:val="001F3D20"/>
    <w:rsid w:val="001F46E5"/>
    <w:rsid w:val="001F4DF0"/>
    <w:rsid w:val="001F4E2B"/>
    <w:rsid w:val="001F51D9"/>
    <w:rsid w:val="001F5737"/>
    <w:rsid w:val="001F5E3C"/>
    <w:rsid w:val="001F5F4E"/>
    <w:rsid w:val="001F7464"/>
    <w:rsid w:val="001F7B68"/>
    <w:rsid w:val="00200B66"/>
    <w:rsid w:val="00201D2A"/>
    <w:rsid w:val="00201DE1"/>
    <w:rsid w:val="002029DB"/>
    <w:rsid w:val="00202B2E"/>
    <w:rsid w:val="00202E0D"/>
    <w:rsid w:val="00203D7F"/>
    <w:rsid w:val="00204228"/>
    <w:rsid w:val="002044FC"/>
    <w:rsid w:val="00204D10"/>
    <w:rsid w:val="00205349"/>
    <w:rsid w:val="002057BD"/>
    <w:rsid w:val="0020597C"/>
    <w:rsid w:val="002060F9"/>
    <w:rsid w:val="00206514"/>
    <w:rsid w:val="002068AA"/>
    <w:rsid w:val="00206A4C"/>
    <w:rsid w:val="00207C03"/>
    <w:rsid w:val="00207DE0"/>
    <w:rsid w:val="00207E5C"/>
    <w:rsid w:val="00211186"/>
    <w:rsid w:val="00211B03"/>
    <w:rsid w:val="00211ED5"/>
    <w:rsid w:val="00212850"/>
    <w:rsid w:val="00212EBB"/>
    <w:rsid w:val="00213CE3"/>
    <w:rsid w:val="00214D53"/>
    <w:rsid w:val="002162BF"/>
    <w:rsid w:val="002167FE"/>
    <w:rsid w:val="00217AFA"/>
    <w:rsid w:val="00217C4B"/>
    <w:rsid w:val="00217D71"/>
    <w:rsid w:val="00220543"/>
    <w:rsid w:val="00220BE9"/>
    <w:rsid w:val="00220D01"/>
    <w:rsid w:val="00220E68"/>
    <w:rsid w:val="00220EF4"/>
    <w:rsid w:val="00221752"/>
    <w:rsid w:val="002217AD"/>
    <w:rsid w:val="00221FCD"/>
    <w:rsid w:val="0022207B"/>
    <w:rsid w:val="002221E1"/>
    <w:rsid w:val="002224C8"/>
    <w:rsid w:val="002238FD"/>
    <w:rsid w:val="00224EF3"/>
    <w:rsid w:val="00224F9D"/>
    <w:rsid w:val="0022603D"/>
    <w:rsid w:val="00226606"/>
    <w:rsid w:val="00226909"/>
    <w:rsid w:val="002269C8"/>
    <w:rsid w:val="00226EBD"/>
    <w:rsid w:val="00227100"/>
    <w:rsid w:val="002271B0"/>
    <w:rsid w:val="002271C1"/>
    <w:rsid w:val="00227E87"/>
    <w:rsid w:val="00230402"/>
    <w:rsid w:val="00230574"/>
    <w:rsid w:val="002315C2"/>
    <w:rsid w:val="00231CB3"/>
    <w:rsid w:val="002320E4"/>
    <w:rsid w:val="00232276"/>
    <w:rsid w:val="00232291"/>
    <w:rsid w:val="00233B2C"/>
    <w:rsid w:val="00234089"/>
    <w:rsid w:val="00235038"/>
    <w:rsid w:val="00235839"/>
    <w:rsid w:val="0023587C"/>
    <w:rsid w:val="00236173"/>
    <w:rsid w:val="002368D7"/>
    <w:rsid w:val="00236E8C"/>
    <w:rsid w:val="00237480"/>
    <w:rsid w:val="00237770"/>
    <w:rsid w:val="002379F5"/>
    <w:rsid w:val="00237C51"/>
    <w:rsid w:val="00240B8D"/>
    <w:rsid w:val="00240F8E"/>
    <w:rsid w:val="0024182B"/>
    <w:rsid w:val="00242B7C"/>
    <w:rsid w:val="00243450"/>
    <w:rsid w:val="00244C93"/>
    <w:rsid w:val="00245060"/>
    <w:rsid w:val="002454E2"/>
    <w:rsid w:val="002455A6"/>
    <w:rsid w:val="002455AF"/>
    <w:rsid w:val="00245D35"/>
    <w:rsid w:val="00246586"/>
    <w:rsid w:val="00246742"/>
    <w:rsid w:val="00246A01"/>
    <w:rsid w:val="00246ACF"/>
    <w:rsid w:val="00246BB8"/>
    <w:rsid w:val="00246BC7"/>
    <w:rsid w:val="00247C98"/>
    <w:rsid w:val="0025023D"/>
    <w:rsid w:val="002519F8"/>
    <w:rsid w:val="00251ADF"/>
    <w:rsid w:val="00251FF5"/>
    <w:rsid w:val="00252810"/>
    <w:rsid w:val="00252908"/>
    <w:rsid w:val="002533A4"/>
    <w:rsid w:val="00253A8F"/>
    <w:rsid w:val="00253D12"/>
    <w:rsid w:val="00254328"/>
    <w:rsid w:val="002543A7"/>
    <w:rsid w:val="002552FE"/>
    <w:rsid w:val="0025637F"/>
    <w:rsid w:val="002574B0"/>
    <w:rsid w:val="00257828"/>
    <w:rsid w:val="0025799B"/>
    <w:rsid w:val="00257DAB"/>
    <w:rsid w:val="00257E1A"/>
    <w:rsid w:val="00260169"/>
    <w:rsid w:val="0026017C"/>
    <w:rsid w:val="00261EA5"/>
    <w:rsid w:val="00263013"/>
    <w:rsid w:val="0026320B"/>
    <w:rsid w:val="00264170"/>
    <w:rsid w:val="002645C3"/>
    <w:rsid w:val="002652D4"/>
    <w:rsid w:val="00266051"/>
    <w:rsid w:val="0026635F"/>
    <w:rsid w:val="0026686A"/>
    <w:rsid w:val="00266A82"/>
    <w:rsid w:val="0026722E"/>
    <w:rsid w:val="00267687"/>
    <w:rsid w:val="00267F85"/>
    <w:rsid w:val="00270A61"/>
    <w:rsid w:val="00270CE7"/>
    <w:rsid w:val="00270E31"/>
    <w:rsid w:val="002720DA"/>
    <w:rsid w:val="002737C6"/>
    <w:rsid w:val="00273DCA"/>
    <w:rsid w:val="0027448A"/>
    <w:rsid w:val="00275C77"/>
    <w:rsid w:val="00275F96"/>
    <w:rsid w:val="0027639F"/>
    <w:rsid w:val="00276E97"/>
    <w:rsid w:val="00277321"/>
    <w:rsid w:val="00277433"/>
    <w:rsid w:val="00277BF9"/>
    <w:rsid w:val="00277F17"/>
    <w:rsid w:val="00281071"/>
    <w:rsid w:val="0028136B"/>
    <w:rsid w:val="002813B5"/>
    <w:rsid w:val="00281B98"/>
    <w:rsid w:val="0028250B"/>
    <w:rsid w:val="00282FBE"/>
    <w:rsid w:val="00283338"/>
    <w:rsid w:val="002833EC"/>
    <w:rsid w:val="00283671"/>
    <w:rsid w:val="00283E0E"/>
    <w:rsid w:val="00284155"/>
    <w:rsid w:val="00284C92"/>
    <w:rsid w:val="00285746"/>
    <w:rsid w:val="00285964"/>
    <w:rsid w:val="00285B7F"/>
    <w:rsid w:val="002867DF"/>
    <w:rsid w:val="00286989"/>
    <w:rsid w:val="00286A8F"/>
    <w:rsid w:val="00287358"/>
    <w:rsid w:val="00287669"/>
    <w:rsid w:val="00287C0C"/>
    <w:rsid w:val="00287FC6"/>
    <w:rsid w:val="002916A0"/>
    <w:rsid w:val="00293061"/>
    <w:rsid w:val="002934C9"/>
    <w:rsid w:val="002938BB"/>
    <w:rsid w:val="00293BC0"/>
    <w:rsid w:val="002943BA"/>
    <w:rsid w:val="0029445F"/>
    <w:rsid w:val="00294523"/>
    <w:rsid w:val="00295384"/>
    <w:rsid w:val="00295F88"/>
    <w:rsid w:val="00296F41"/>
    <w:rsid w:val="002975C6"/>
    <w:rsid w:val="00297BF1"/>
    <w:rsid w:val="002A15E4"/>
    <w:rsid w:val="002A1B25"/>
    <w:rsid w:val="002A1E54"/>
    <w:rsid w:val="002A1EC4"/>
    <w:rsid w:val="002A28B7"/>
    <w:rsid w:val="002A37C2"/>
    <w:rsid w:val="002A41FD"/>
    <w:rsid w:val="002A45D3"/>
    <w:rsid w:val="002A4AA0"/>
    <w:rsid w:val="002A4CDE"/>
    <w:rsid w:val="002A4E6F"/>
    <w:rsid w:val="002A5AA0"/>
    <w:rsid w:val="002A66B4"/>
    <w:rsid w:val="002A6808"/>
    <w:rsid w:val="002A749A"/>
    <w:rsid w:val="002A799D"/>
    <w:rsid w:val="002B029A"/>
    <w:rsid w:val="002B0605"/>
    <w:rsid w:val="002B0CAE"/>
    <w:rsid w:val="002B1460"/>
    <w:rsid w:val="002B1498"/>
    <w:rsid w:val="002B1A06"/>
    <w:rsid w:val="002B1CED"/>
    <w:rsid w:val="002B22CD"/>
    <w:rsid w:val="002B2970"/>
    <w:rsid w:val="002B3662"/>
    <w:rsid w:val="002B370C"/>
    <w:rsid w:val="002B477A"/>
    <w:rsid w:val="002B484D"/>
    <w:rsid w:val="002B4A0F"/>
    <w:rsid w:val="002B4D0E"/>
    <w:rsid w:val="002B616B"/>
    <w:rsid w:val="002B6246"/>
    <w:rsid w:val="002B6C4A"/>
    <w:rsid w:val="002B6F41"/>
    <w:rsid w:val="002C0583"/>
    <w:rsid w:val="002C1154"/>
    <w:rsid w:val="002C11F3"/>
    <w:rsid w:val="002C1596"/>
    <w:rsid w:val="002C17CC"/>
    <w:rsid w:val="002C18EB"/>
    <w:rsid w:val="002C43E9"/>
    <w:rsid w:val="002C4D60"/>
    <w:rsid w:val="002C4E3E"/>
    <w:rsid w:val="002C51C6"/>
    <w:rsid w:val="002C5AC8"/>
    <w:rsid w:val="002C5B54"/>
    <w:rsid w:val="002C603B"/>
    <w:rsid w:val="002C6B03"/>
    <w:rsid w:val="002C789D"/>
    <w:rsid w:val="002D01DF"/>
    <w:rsid w:val="002D01F7"/>
    <w:rsid w:val="002D0401"/>
    <w:rsid w:val="002D0A22"/>
    <w:rsid w:val="002D16A1"/>
    <w:rsid w:val="002D180F"/>
    <w:rsid w:val="002D2A14"/>
    <w:rsid w:val="002D37F6"/>
    <w:rsid w:val="002D415A"/>
    <w:rsid w:val="002D445D"/>
    <w:rsid w:val="002D6C6C"/>
    <w:rsid w:val="002D73E2"/>
    <w:rsid w:val="002E0633"/>
    <w:rsid w:val="002E0D3B"/>
    <w:rsid w:val="002E214C"/>
    <w:rsid w:val="002E2250"/>
    <w:rsid w:val="002E2788"/>
    <w:rsid w:val="002E27BD"/>
    <w:rsid w:val="002E385A"/>
    <w:rsid w:val="002E39B5"/>
    <w:rsid w:val="002E40CF"/>
    <w:rsid w:val="002E584E"/>
    <w:rsid w:val="002E5C46"/>
    <w:rsid w:val="002E60DF"/>
    <w:rsid w:val="002E6AD0"/>
    <w:rsid w:val="002E7695"/>
    <w:rsid w:val="002E770D"/>
    <w:rsid w:val="002E7827"/>
    <w:rsid w:val="002E7A7D"/>
    <w:rsid w:val="002F0221"/>
    <w:rsid w:val="002F0793"/>
    <w:rsid w:val="002F12C4"/>
    <w:rsid w:val="002F163D"/>
    <w:rsid w:val="002F18CB"/>
    <w:rsid w:val="002F1AE5"/>
    <w:rsid w:val="002F1F14"/>
    <w:rsid w:val="002F22D1"/>
    <w:rsid w:val="002F2845"/>
    <w:rsid w:val="002F31FE"/>
    <w:rsid w:val="002F3BDB"/>
    <w:rsid w:val="002F449F"/>
    <w:rsid w:val="002F48B4"/>
    <w:rsid w:val="002F4E5A"/>
    <w:rsid w:val="002F509E"/>
    <w:rsid w:val="002F530F"/>
    <w:rsid w:val="002F564D"/>
    <w:rsid w:val="002F6A57"/>
    <w:rsid w:val="002F71CB"/>
    <w:rsid w:val="00300781"/>
    <w:rsid w:val="003007EA"/>
    <w:rsid w:val="003013ED"/>
    <w:rsid w:val="00301470"/>
    <w:rsid w:val="00301A76"/>
    <w:rsid w:val="00301BA9"/>
    <w:rsid w:val="00303BC4"/>
    <w:rsid w:val="00303BD3"/>
    <w:rsid w:val="00303DD6"/>
    <w:rsid w:val="003060DC"/>
    <w:rsid w:val="00307092"/>
    <w:rsid w:val="003072E2"/>
    <w:rsid w:val="00310A58"/>
    <w:rsid w:val="00310EE2"/>
    <w:rsid w:val="00311697"/>
    <w:rsid w:val="003118D8"/>
    <w:rsid w:val="00313487"/>
    <w:rsid w:val="00313A38"/>
    <w:rsid w:val="00313BB4"/>
    <w:rsid w:val="00314E2C"/>
    <w:rsid w:val="00317B48"/>
    <w:rsid w:val="00320369"/>
    <w:rsid w:val="0032090B"/>
    <w:rsid w:val="00320DC5"/>
    <w:rsid w:val="00321B12"/>
    <w:rsid w:val="003221F1"/>
    <w:rsid w:val="0032236C"/>
    <w:rsid w:val="00322598"/>
    <w:rsid w:val="00322A23"/>
    <w:rsid w:val="00322EF4"/>
    <w:rsid w:val="00324F0F"/>
    <w:rsid w:val="00325FD6"/>
    <w:rsid w:val="0032601F"/>
    <w:rsid w:val="00326571"/>
    <w:rsid w:val="00326E3F"/>
    <w:rsid w:val="0032743C"/>
    <w:rsid w:val="003311F2"/>
    <w:rsid w:val="00331542"/>
    <w:rsid w:val="00331F88"/>
    <w:rsid w:val="00331F8E"/>
    <w:rsid w:val="003332D7"/>
    <w:rsid w:val="003337BE"/>
    <w:rsid w:val="00333C12"/>
    <w:rsid w:val="00333C34"/>
    <w:rsid w:val="00333CEE"/>
    <w:rsid w:val="00333DFB"/>
    <w:rsid w:val="00334859"/>
    <w:rsid w:val="00335056"/>
    <w:rsid w:val="003350BA"/>
    <w:rsid w:val="00335486"/>
    <w:rsid w:val="0033604E"/>
    <w:rsid w:val="003360D9"/>
    <w:rsid w:val="0033650D"/>
    <w:rsid w:val="0033658A"/>
    <w:rsid w:val="0033683E"/>
    <w:rsid w:val="00336940"/>
    <w:rsid w:val="00336F34"/>
    <w:rsid w:val="00337540"/>
    <w:rsid w:val="003378A2"/>
    <w:rsid w:val="0034192A"/>
    <w:rsid w:val="00341D9D"/>
    <w:rsid w:val="00341FAB"/>
    <w:rsid w:val="003432DD"/>
    <w:rsid w:val="003437BB"/>
    <w:rsid w:val="003437D5"/>
    <w:rsid w:val="003440EF"/>
    <w:rsid w:val="0034411B"/>
    <w:rsid w:val="00344E77"/>
    <w:rsid w:val="00346AA9"/>
    <w:rsid w:val="0034706D"/>
    <w:rsid w:val="003470EA"/>
    <w:rsid w:val="00347209"/>
    <w:rsid w:val="003479FB"/>
    <w:rsid w:val="00347C62"/>
    <w:rsid w:val="00347D7A"/>
    <w:rsid w:val="00347DF1"/>
    <w:rsid w:val="00350935"/>
    <w:rsid w:val="00352515"/>
    <w:rsid w:val="0035312F"/>
    <w:rsid w:val="0035369B"/>
    <w:rsid w:val="00354562"/>
    <w:rsid w:val="00355632"/>
    <w:rsid w:val="003556F0"/>
    <w:rsid w:val="00357711"/>
    <w:rsid w:val="00357A8E"/>
    <w:rsid w:val="00357AED"/>
    <w:rsid w:val="00357EFB"/>
    <w:rsid w:val="0036131F"/>
    <w:rsid w:val="00362011"/>
    <w:rsid w:val="003630F7"/>
    <w:rsid w:val="00363648"/>
    <w:rsid w:val="00363C0B"/>
    <w:rsid w:val="00364D73"/>
    <w:rsid w:val="00364E1F"/>
    <w:rsid w:val="00366606"/>
    <w:rsid w:val="00366C7B"/>
    <w:rsid w:val="003672D8"/>
    <w:rsid w:val="00367300"/>
    <w:rsid w:val="0036737D"/>
    <w:rsid w:val="00367BA9"/>
    <w:rsid w:val="00370293"/>
    <w:rsid w:val="003707BE"/>
    <w:rsid w:val="0037095E"/>
    <w:rsid w:val="00371AAB"/>
    <w:rsid w:val="00371CBB"/>
    <w:rsid w:val="00372E63"/>
    <w:rsid w:val="00372EC1"/>
    <w:rsid w:val="003744E4"/>
    <w:rsid w:val="003748E1"/>
    <w:rsid w:val="0037560C"/>
    <w:rsid w:val="00375640"/>
    <w:rsid w:val="00375C26"/>
    <w:rsid w:val="0037639E"/>
    <w:rsid w:val="00376720"/>
    <w:rsid w:val="00376F3D"/>
    <w:rsid w:val="00377131"/>
    <w:rsid w:val="00377EAF"/>
    <w:rsid w:val="003804A0"/>
    <w:rsid w:val="00380A1A"/>
    <w:rsid w:val="003811EB"/>
    <w:rsid w:val="0038121F"/>
    <w:rsid w:val="003824CF"/>
    <w:rsid w:val="00383149"/>
    <w:rsid w:val="0038335A"/>
    <w:rsid w:val="00384807"/>
    <w:rsid w:val="003849AF"/>
    <w:rsid w:val="00384E8C"/>
    <w:rsid w:val="0038623E"/>
    <w:rsid w:val="003867CC"/>
    <w:rsid w:val="003869D6"/>
    <w:rsid w:val="0038707B"/>
    <w:rsid w:val="00390B98"/>
    <w:rsid w:val="0039128C"/>
    <w:rsid w:val="00391FF0"/>
    <w:rsid w:val="00392F0A"/>
    <w:rsid w:val="0039320B"/>
    <w:rsid w:val="00393C75"/>
    <w:rsid w:val="003950D7"/>
    <w:rsid w:val="00395BF8"/>
    <w:rsid w:val="00396691"/>
    <w:rsid w:val="00397012"/>
    <w:rsid w:val="00397219"/>
    <w:rsid w:val="00397910"/>
    <w:rsid w:val="00397CB4"/>
    <w:rsid w:val="003A04AB"/>
    <w:rsid w:val="003A0516"/>
    <w:rsid w:val="003A24E4"/>
    <w:rsid w:val="003A2722"/>
    <w:rsid w:val="003A29E3"/>
    <w:rsid w:val="003A31B7"/>
    <w:rsid w:val="003A498B"/>
    <w:rsid w:val="003A4E2A"/>
    <w:rsid w:val="003A589C"/>
    <w:rsid w:val="003A5BFD"/>
    <w:rsid w:val="003A5C68"/>
    <w:rsid w:val="003A657F"/>
    <w:rsid w:val="003A65DE"/>
    <w:rsid w:val="003A6767"/>
    <w:rsid w:val="003A7439"/>
    <w:rsid w:val="003A7E98"/>
    <w:rsid w:val="003B02B1"/>
    <w:rsid w:val="003B08B5"/>
    <w:rsid w:val="003B13E0"/>
    <w:rsid w:val="003B17E4"/>
    <w:rsid w:val="003B190E"/>
    <w:rsid w:val="003B1D39"/>
    <w:rsid w:val="003B46B0"/>
    <w:rsid w:val="003B530D"/>
    <w:rsid w:val="003B5558"/>
    <w:rsid w:val="003B5D57"/>
    <w:rsid w:val="003B7C75"/>
    <w:rsid w:val="003B7D8C"/>
    <w:rsid w:val="003C100F"/>
    <w:rsid w:val="003C14DE"/>
    <w:rsid w:val="003C2488"/>
    <w:rsid w:val="003C2789"/>
    <w:rsid w:val="003C3597"/>
    <w:rsid w:val="003C3FCE"/>
    <w:rsid w:val="003C47E1"/>
    <w:rsid w:val="003C5B0F"/>
    <w:rsid w:val="003C5D51"/>
    <w:rsid w:val="003C5E93"/>
    <w:rsid w:val="003C5ECA"/>
    <w:rsid w:val="003C6748"/>
    <w:rsid w:val="003C74AA"/>
    <w:rsid w:val="003C7AD6"/>
    <w:rsid w:val="003D0BA1"/>
    <w:rsid w:val="003D1ACA"/>
    <w:rsid w:val="003D2173"/>
    <w:rsid w:val="003D3421"/>
    <w:rsid w:val="003D36DA"/>
    <w:rsid w:val="003D3BA9"/>
    <w:rsid w:val="003D4710"/>
    <w:rsid w:val="003D47BE"/>
    <w:rsid w:val="003D4D1E"/>
    <w:rsid w:val="003D5462"/>
    <w:rsid w:val="003D562C"/>
    <w:rsid w:val="003D5E7A"/>
    <w:rsid w:val="003D5FF4"/>
    <w:rsid w:val="003D609D"/>
    <w:rsid w:val="003D67C7"/>
    <w:rsid w:val="003D6C7E"/>
    <w:rsid w:val="003E0CE1"/>
    <w:rsid w:val="003E0DB4"/>
    <w:rsid w:val="003E1EDC"/>
    <w:rsid w:val="003E25DC"/>
    <w:rsid w:val="003E269B"/>
    <w:rsid w:val="003E2E6B"/>
    <w:rsid w:val="003E3B38"/>
    <w:rsid w:val="003E5327"/>
    <w:rsid w:val="003E591C"/>
    <w:rsid w:val="003E599A"/>
    <w:rsid w:val="003E5F0B"/>
    <w:rsid w:val="003E6A5F"/>
    <w:rsid w:val="003F0BAD"/>
    <w:rsid w:val="003F0D56"/>
    <w:rsid w:val="003F10E5"/>
    <w:rsid w:val="003F142B"/>
    <w:rsid w:val="003F1583"/>
    <w:rsid w:val="003F1C07"/>
    <w:rsid w:val="003F1DC9"/>
    <w:rsid w:val="003F261E"/>
    <w:rsid w:val="003F3A63"/>
    <w:rsid w:val="003F3C1B"/>
    <w:rsid w:val="003F3DF8"/>
    <w:rsid w:val="003F4533"/>
    <w:rsid w:val="003F512F"/>
    <w:rsid w:val="003F5384"/>
    <w:rsid w:val="003F55B0"/>
    <w:rsid w:val="003F56E7"/>
    <w:rsid w:val="003F5EBA"/>
    <w:rsid w:val="004007CF"/>
    <w:rsid w:val="00400B0F"/>
    <w:rsid w:val="00400D04"/>
    <w:rsid w:val="00400E89"/>
    <w:rsid w:val="0040147F"/>
    <w:rsid w:val="0040150F"/>
    <w:rsid w:val="00402186"/>
    <w:rsid w:val="004032E3"/>
    <w:rsid w:val="004063CB"/>
    <w:rsid w:val="0040640F"/>
    <w:rsid w:val="0040710F"/>
    <w:rsid w:val="00410466"/>
    <w:rsid w:val="004105B1"/>
    <w:rsid w:val="00410A88"/>
    <w:rsid w:val="004110F8"/>
    <w:rsid w:val="00411C60"/>
    <w:rsid w:val="004121A3"/>
    <w:rsid w:val="00412B4A"/>
    <w:rsid w:val="004133B7"/>
    <w:rsid w:val="004138D1"/>
    <w:rsid w:val="0041397A"/>
    <w:rsid w:val="00413CE5"/>
    <w:rsid w:val="00413D74"/>
    <w:rsid w:val="00413FB3"/>
    <w:rsid w:val="00414B53"/>
    <w:rsid w:val="00414CE1"/>
    <w:rsid w:val="0041570E"/>
    <w:rsid w:val="00415DD1"/>
    <w:rsid w:val="00416C5D"/>
    <w:rsid w:val="004175DB"/>
    <w:rsid w:val="00417AA5"/>
    <w:rsid w:val="00417CCC"/>
    <w:rsid w:val="00417DDE"/>
    <w:rsid w:val="00421013"/>
    <w:rsid w:val="0042249F"/>
    <w:rsid w:val="004230C7"/>
    <w:rsid w:val="00424D93"/>
    <w:rsid w:val="00426407"/>
    <w:rsid w:val="004269A4"/>
    <w:rsid w:val="004275D2"/>
    <w:rsid w:val="00430B19"/>
    <w:rsid w:val="00431500"/>
    <w:rsid w:val="00431606"/>
    <w:rsid w:val="00431917"/>
    <w:rsid w:val="00431CCB"/>
    <w:rsid w:val="00431F6B"/>
    <w:rsid w:val="0043269B"/>
    <w:rsid w:val="0043408D"/>
    <w:rsid w:val="00434710"/>
    <w:rsid w:val="00435443"/>
    <w:rsid w:val="00436CA1"/>
    <w:rsid w:val="00436CBC"/>
    <w:rsid w:val="00436FF4"/>
    <w:rsid w:val="00437A54"/>
    <w:rsid w:val="00437BB6"/>
    <w:rsid w:val="00437BC0"/>
    <w:rsid w:val="004403EE"/>
    <w:rsid w:val="00440EF8"/>
    <w:rsid w:val="004413DE"/>
    <w:rsid w:val="004414B4"/>
    <w:rsid w:val="00442926"/>
    <w:rsid w:val="00442A3D"/>
    <w:rsid w:val="00442B3E"/>
    <w:rsid w:val="004437C7"/>
    <w:rsid w:val="00443FBD"/>
    <w:rsid w:val="004441EC"/>
    <w:rsid w:val="00444223"/>
    <w:rsid w:val="004449F0"/>
    <w:rsid w:val="00444E27"/>
    <w:rsid w:val="004451BD"/>
    <w:rsid w:val="004455A5"/>
    <w:rsid w:val="00446110"/>
    <w:rsid w:val="0044616C"/>
    <w:rsid w:val="00446A51"/>
    <w:rsid w:val="00447E12"/>
    <w:rsid w:val="00450075"/>
    <w:rsid w:val="00450100"/>
    <w:rsid w:val="004508BC"/>
    <w:rsid w:val="00450CD5"/>
    <w:rsid w:val="00450D9E"/>
    <w:rsid w:val="00452254"/>
    <w:rsid w:val="00456742"/>
    <w:rsid w:val="00456A52"/>
    <w:rsid w:val="004570BE"/>
    <w:rsid w:val="00457A6F"/>
    <w:rsid w:val="00457D1D"/>
    <w:rsid w:val="00457FF8"/>
    <w:rsid w:val="0046006E"/>
    <w:rsid w:val="00460496"/>
    <w:rsid w:val="00460575"/>
    <w:rsid w:val="00460716"/>
    <w:rsid w:val="00460AA6"/>
    <w:rsid w:val="004614D0"/>
    <w:rsid w:val="00461A0A"/>
    <w:rsid w:val="00462326"/>
    <w:rsid w:val="004625E5"/>
    <w:rsid w:val="00463D2B"/>
    <w:rsid w:val="004642FB"/>
    <w:rsid w:val="00465095"/>
    <w:rsid w:val="00465FD6"/>
    <w:rsid w:val="004661C1"/>
    <w:rsid w:val="00466D8D"/>
    <w:rsid w:val="00466DB8"/>
    <w:rsid w:val="00467843"/>
    <w:rsid w:val="004703B3"/>
    <w:rsid w:val="004708CB"/>
    <w:rsid w:val="00471064"/>
    <w:rsid w:val="0047138B"/>
    <w:rsid w:val="00471CEA"/>
    <w:rsid w:val="004722C3"/>
    <w:rsid w:val="0047243E"/>
    <w:rsid w:val="00472B1F"/>
    <w:rsid w:val="00472C0B"/>
    <w:rsid w:val="00472F46"/>
    <w:rsid w:val="00474694"/>
    <w:rsid w:val="00475171"/>
    <w:rsid w:val="0047523C"/>
    <w:rsid w:val="004752B0"/>
    <w:rsid w:val="00475E28"/>
    <w:rsid w:val="00476DF3"/>
    <w:rsid w:val="00477020"/>
    <w:rsid w:val="00477364"/>
    <w:rsid w:val="004779ED"/>
    <w:rsid w:val="00480199"/>
    <w:rsid w:val="004808DD"/>
    <w:rsid w:val="00480F2F"/>
    <w:rsid w:val="00481B75"/>
    <w:rsid w:val="004825B1"/>
    <w:rsid w:val="00482FC6"/>
    <w:rsid w:val="004838F3"/>
    <w:rsid w:val="004842CA"/>
    <w:rsid w:val="00484D28"/>
    <w:rsid w:val="00485507"/>
    <w:rsid w:val="00485E59"/>
    <w:rsid w:val="004869C3"/>
    <w:rsid w:val="00486EB4"/>
    <w:rsid w:val="0048739F"/>
    <w:rsid w:val="0048741A"/>
    <w:rsid w:val="0049007B"/>
    <w:rsid w:val="004901BE"/>
    <w:rsid w:val="00490446"/>
    <w:rsid w:val="0049088F"/>
    <w:rsid w:val="0049125C"/>
    <w:rsid w:val="00491575"/>
    <w:rsid w:val="00491B52"/>
    <w:rsid w:val="00491F8A"/>
    <w:rsid w:val="004920D8"/>
    <w:rsid w:val="0049221D"/>
    <w:rsid w:val="00492BBA"/>
    <w:rsid w:val="004933BC"/>
    <w:rsid w:val="00493B97"/>
    <w:rsid w:val="00494402"/>
    <w:rsid w:val="00494A4A"/>
    <w:rsid w:val="00495861"/>
    <w:rsid w:val="00495BAB"/>
    <w:rsid w:val="00495EC1"/>
    <w:rsid w:val="00496097"/>
    <w:rsid w:val="0049667E"/>
    <w:rsid w:val="00496954"/>
    <w:rsid w:val="00496E84"/>
    <w:rsid w:val="00496EAB"/>
    <w:rsid w:val="0049761A"/>
    <w:rsid w:val="00497780"/>
    <w:rsid w:val="00497D6E"/>
    <w:rsid w:val="004A00FB"/>
    <w:rsid w:val="004A3379"/>
    <w:rsid w:val="004A34A2"/>
    <w:rsid w:val="004A3619"/>
    <w:rsid w:val="004A4D3F"/>
    <w:rsid w:val="004A4EAB"/>
    <w:rsid w:val="004A5908"/>
    <w:rsid w:val="004A6317"/>
    <w:rsid w:val="004A64D5"/>
    <w:rsid w:val="004A659D"/>
    <w:rsid w:val="004A6926"/>
    <w:rsid w:val="004A6CD4"/>
    <w:rsid w:val="004A70AE"/>
    <w:rsid w:val="004A7456"/>
    <w:rsid w:val="004A7634"/>
    <w:rsid w:val="004A78BF"/>
    <w:rsid w:val="004A7BFC"/>
    <w:rsid w:val="004B022D"/>
    <w:rsid w:val="004B097D"/>
    <w:rsid w:val="004B0A35"/>
    <w:rsid w:val="004B2478"/>
    <w:rsid w:val="004B26A9"/>
    <w:rsid w:val="004B2789"/>
    <w:rsid w:val="004B3701"/>
    <w:rsid w:val="004B39FB"/>
    <w:rsid w:val="004B3D71"/>
    <w:rsid w:val="004B3DAF"/>
    <w:rsid w:val="004B3DEB"/>
    <w:rsid w:val="004B3EB1"/>
    <w:rsid w:val="004B4AAB"/>
    <w:rsid w:val="004B4C94"/>
    <w:rsid w:val="004B52A6"/>
    <w:rsid w:val="004B5BEA"/>
    <w:rsid w:val="004B5D05"/>
    <w:rsid w:val="004B6694"/>
    <w:rsid w:val="004C02DB"/>
    <w:rsid w:val="004C086D"/>
    <w:rsid w:val="004C08B8"/>
    <w:rsid w:val="004C0C00"/>
    <w:rsid w:val="004C12CD"/>
    <w:rsid w:val="004C19DB"/>
    <w:rsid w:val="004C22D2"/>
    <w:rsid w:val="004C2A28"/>
    <w:rsid w:val="004C2CCE"/>
    <w:rsid w:val="004C2E9F"/>
    <w:rsid w:val="004C3827"/>
    <w:rsid w:val="004C3F37"/>
    <w:rsid w:val="004C4F53"/>
    <w:rsid w:val="004C5DA7"/>
    <w:rsid w:val="004C6315"/>
    <w:rsid w:val="004C7095"/>
    <w:rsid w:val="004C7F44"/>
    <w:rsid w:val="004D169C"/>
    <w:rsid w:val="004D263D"/>
    <w:rsid w:val="004D2AFA"/>
    <w:rsid w:val="004D32CB"/>
    <w:rsid w:val="004D4D9C"/>
    <w:rsid w:val="004D5265"/>
    <w:rsid w:val="004D58F2"/>
    <w:rsid w:val="004D663E"/>
    <w:rsid w:val="004D6AA4"/>
    <w:rsid w:val="004E0ABA"/>
    <w:rsid w:val="004E11EA"/>
    <w:rsid w:val="004E2D0E"/>
    <w:rsid w:val="004E336E"/>
    <w:rsid w:val="004E38C2"/>
    <w:rsid w:val="004E402C"/>
    <w:rsid w:val="004E466A"/>
    <w:rsid w:val="004E47C5"/>
    <w:rsid w:val="004E4D93"/>
    <w:rsid w:val="004E50DB"/>
    <w:rsid w:val="004E54D7"/>
    <w:rsid w:val="004E5FE2"/>
    <w:rsid w:val="004E7087"/>
    <w:rsid w:val="004F0867"/>
    <w:rsid w:val="004F16B8"/>
    <w:rsid w:val="004F1F50"/>
    <w:rsid w:val="004F32B3"/>
    <w:rsid w:val="004F3341"/>
    <w:rsid w:val="004F353E"/>
    <w:rsid w:val="004F3A74"/>
    <w:rsid w:val="004F3BDE"/>
    <w:rsid w:val="004F47D9"/>
    <w:rsid w:val="004F4DC1"/>
    <w:rsid w:val="004F53B0"/>
    <w:rsid w:val="004F5687"/>
    <w:rsid w:val="004F57DB"/>
    <w:rsid w:val="004F5C60"/>
    <w:rsid w:val="004F70ED"/>
    <w:rsid w:val="004F7325"/>
    <w:rsid w:val="004F7A9E"/>
    <w:rsid w:val="005003E6"/>
    <w:rsid w:val="005012FD"/>
    <w:rsid w:val="0050145B"/>
    <w:rsid w:val="00501A83"/>
    <w:rsid w:val="0050255B"/>
    <w:rsid w:val="005027A1"/>
    <w:rsid w:val="00502F11"/>
    <w:rsid w:val="00503717"/>
    <w:rsid w:val="00504F00"/>
    <w:rsid w:val="00506AA9"/>
    <w:rsid w:val="00506C70"/>
    <w:rsid w:val="00510D1B"/>
    <w:rsid w:val="005115E1"/>
    <w:rsid w:val="00511B99"/>
    <w:rsid w:val="0051290D"/>
    <w:rsid w:val="005129A2"/>
    <w:rsid w:val="00512A19"/>
    <w:rsid w:val="00512BE3"/>
    <w:rsid w:val="00513340"/>
    <w:rsid w:val="00515043"/>
    <w:rsid w:val="005154D2"/>
    <w:rsid w:val="005157B2"/>
    <w:rsid w:val="00516AED"/>
    <w:rsid w:val="00516BE7"/>
    <w:rsid w:val="00516BF6"/>
    <w:rsid w:val="00516CE0"/>
    <w:rsid w:val="0051751B"/>
    <w:rsid w:val="005201ED"/>
    <w:rsid w:val="0052083F"/>
    <w:rsid w:val="00521358"/>
    <w:rsid w:val="0052191A"/>
    <w:rsid w:val="00521929"/>
    <w:rsid w:val="00522636"/>
    <w:rsid w:val="00524185"/>
    <w:rsid w:val="005247B4"/>
    <w:rsid w:val="00524FA5"/>
    <w:rsid w:val="005251C2"/>
    <w:rsid w:val="00525736"/>
    <w:rsid w:val="0052604A"/>
    <w:rsid w:val="005265C4"/>
    <w:rsid w:val="0052673E"/>
    <w:rsid w:val="00530738"/>
    <w:rsid w:val="005309F5"/>
    <w:rsid w:val="00530A9A"/>
    <w:rsid w:val="0053226A"/>
    <w:rsid w:val="0053246D"/>
    <w:rsid w:val="00532809"/>
    <w:rsid w:val="005338D0"/>
    <w:rsid w:val="00536641"/>
    <w:rsid w:val="0053701D"/>
    <w:rsid w:val="005374F3"/>
    <w:rsid w:val="00537626"/>
    <w:rsid w:val="00540740"/>
    <w:rsid w:val="00540B86"/>
    <w:rsid w:val="00541CE2"/>
    <w:rsid w:val="005425D3"/>
    <w:rsid w:val="00542BCD"/>
    <w:rsid w:val="00543A7C"/>
    <w:rsid w:val="00544295"/>
    <w:rsid w:val="00544AE4"/>
    <w:rsid w:val="00545A25"/>
    <w:rsid w:val="005463CE"/>
    <w:rsid w:val="00546C55"/>
    <w:rsid w:val="0055032A"/>
    <w:rsid w:val="00550810"/>
    <w:rsid w:val="005514B6"/>
    <w:rsid w:val="00553913"/>
    <w:rsid w:val="00554881"/>
    <w:rsid w:val="00554B5D"/>
    <w:rsid w:val="00554D54"/>
    <w:rsid w:val="00554FF0"/>
    <w:rsid w:val="00555B14"/>
    <w:rsid w:val="00555C2A"/>
    <w:rsid w:val="005561E9"/>
    <w:rsid w:val="00556AA2"/>
    <w:rsid w:val="00557182"/>
    <w:rsid w:val="00557550"/>
    <w:rsid w:val="00557563"/>
    <w:rsid w:val="00557C5C"/>
    <w:rsid w:val="00560060"/>
    <w:rsid w:val="00560772"/>
    <w:rsid w:val="005607DE"/>
    <w:rsid w:val="00561243"/>
    <w:rsid w:val="00561459"/>
    <w:rsid w:val="00561803"/>
    <w:rsid w:val="00561884"/>
    <w:rsid w:val="00562752"/>
    <w:rsid w:val="005628C2"/>
    <w:rsid w:val="0056486C"/>
    <w:rsid w:val="00565510"/>
    <w:rsid w:val="005670C5"/>
    <w:rsid w:val="00567BE3"/>
    <w:rsid w:val="00567F9B"/>
    <w:rsid w:val="00570B22"/>
    <w:rsid w:val="00571160"/>
    <w:rsid w:val="00571433"/>
    <w:rsid w:val="005720C2"/>
    <w:rsid w:val="0057263E"/>
    <w:rsid w:val="00573037"/>
    <w:rsid w:val="005734FC"/>
    <w:rsid w:val="00573802"/>
    <w:rsid w:val="005746F9"/>
    <w:rsid w:val="005747F4"/>
    <w:rsid w:val="00574D67"/>
    <w:rsid w:val="00575DFA"/>
    <w:rsid w:val="00576564"/>
    <w:rsid w:val="00576664"/>
    <w:rsid w:val="00576FAE"/>
    <w:rsid w:val="005774A2"/>
    <w:rsid w:val="00577541"/>
    <w:rsid w:val="00580E21"/>
    <w:rsid w:val="0058121C"/>
    <w:rsid w:val="00581462"/>
    <w:rsid w:val="00581BFF"/>
    <w:rsid w:val="00581FEB"/>
    <w:rsid w:val="00582170"/>
    <w:rsid w:val="00582D05"/>
    <w:rsid w:val="00583354"/>
    <w:rsid w:val="00583A62"/>
    <w:rsid w:val="005846D8"/>
    <w:rsid w:val="00585309"/>
    <w:rsid w:val="0058596D"/>
    <w:rsid w:val="0058597C"/>
    <w:rsid w:val="00585A68"/>
    <w:rsid w:val="00585C7D"/>
    <w:rsid w:val="005863D2"/>
    <w:rsid w:val="00586926"/>
    <w:rsid w:val="00586BC6"/>
    <w:rsid w:val="00586EB1"/>
    <w:rsid w:val="00586F09"/>
    <w:rsid w:val="00587756"/>
    <w:rsid w:val="00587941"/>
    <w:rsid w:val="0059081C"/>
    <w:rsid w:val="00590B77"/>
    <w:rsid w:val="0059173A"/>
    <w:rsid w:val="005937E1"/>
    <w:rsid w:val="005949F2"/>
    <w:rsid w:val="00595782"/>
    <w:rsid w:val="00595D81"/>
    <w:rsid w:val="00595F6C"/>
    <w:rsid w:val="00596544"/>
    <w:rsid w:val="00596BD3"/>
    <w:rsid w:val="00596E2B"/>
    <w:rsid w:val="00597051"/>
    <w:rsid w:val="005970CA"/>
    <w:rsid w:val="00597532"/>
    <w:rsid w:val="00597621"/>
    <w:rsid w:val="00597654"/>
    <w:rsid w:val="005976C8"/>
    <w:rsid w:val="00597A3C"/>
    <w:rsid w:val="005A30F3"/>
    <w:rsid w:val="005A4A15"/>
    <w:rsid w:val="005A57A8"/>
    <w:rsid w:val="005A5F55"/>
    <w:rsid w:val="005A711F"/>
    <w:rsid w:val="005A747A"/>
    <w:rsid w:val="005B02E9"/>
    <w:rsid w:val="005B05F4"/>
    <w:rsid w:val="005B0731"/>
    <w:rsid w:val="005B0CDC"/>
    <w:rsid w:val="005B1437"/>
    <w:rsid w:val="005B1825"/>
    <w:rsid w:val="005B18B5"/>
    <w:rsid w:val="005B1B33"/>
    <w:rsid w:val="005B1EAD"/>
    <w:rsid w:val="005B251E"/>
    <w:rsid w:val="005B3635"/>
    <w:rsid w:val="005B39B4"/>
    <w:rsid w:val="005B42B1"/>
    <w:rsid w:val="005B4662"/>
    <w:rsid w:val="005B5921"/>
    <w:rsid w:val="005B5A1D"/>
    <w:rsid w:val="005B60EA"/>
    <w:rsid w:val="005B6372"/>
    <w:rsid w:val="005B7391"/>
    <w:rsid w:val="005B7E82"/>
    <w:rsid w:val="005B7EA4"/>
    <w:rsid w:val="005C05DD"/>
    <w:rsid w:val="005C1268"/>
    <w:rsid w:val="005C1D06"/>
    <w:rsid w:val="005C359F"/>
    <w:rsid w:val="005C4699"/>
    <w:rsid w:val="005C4F05"/>
    <w:rsid w:val="005C52A3"/>
    <w:rsid w:val="005C572D"/>
    <w:rsid w:val="005C5B67"/>
    <w:rsid w:val="005C5E4A"/>
    <w:rsid w:val="005C6111"/>
    <w:rsid w:val="005C6E3B"/>
    <w:rsid w:val="005C71A8"/>
    <w:rsid w:val="005C72D7"/>
    <w:rsid w:val="005C74DB"/>
    <w:rsid w:val="005D0D35"/>
    <w:rsid w:val="005D1557"/>
    <w:rsid w:val="005D17F0"/>
    <w:rsid w:val="005D31D1"/>
    <w:rsid w:val="005D34A6"/>
    <w:rsid w:val="005D5362"/>
    <w:rsid w:val="005D54B0"/>
    <w:rsid w:val="005D5D87"/>
    <w:rsid w:val="005D6004"/>
    <w:rsid w:val="005D61B3"/>
    <w:rsid w:val="005D6947"/>
    <w:rsid w:val="005D739A"/>
    <w:rsid w:val="005E033C"/>
    <w:rsid w:val="005E06E5"/>
    <w:rsid w:val="005E1480"/>
    <w:rsid w:val="005E1B13"/>
    <w:rsid w:val="005E2E42"/>
    <w:rsid w:val="005E3108"/>
    <w:rsid w:val="005E36C6"/>
    <w:rsid w:val="005E41AB"/>
    <w:rsid w:val="005E47E1"/>
    <w:rsid w:val="005E4DE5"/>
    <w:rsid w:val="005E4F39"/>
    <w:rsid w:val="005E658D"/>
    <w:rsid w:val="005E6889"/>
    <w:rsid w:val="005E6F37"/>
    <w:rsid w:val="005E707E"/>
    <w:rsid w:val="005E7127"/>
    <w:rsid w:val="005E72ED"/>
    <w:rsid w:val="005E753D"/>
    <w:rsid w:val="005E7AC1"/>
    <w:rsid w:val="005E7DCF"/>
    <w:rsid w:val="005F1A9A"/>
    <w:rsid w:val="005F21BD"/>
    <w:rsid w:val="005F2DCC"/>
    <w:rsid w:val="005F41F1"/>
    <w:rsid w:val="005F4D6B"/>
    <w:rsid w:val="005F4F9B"/>
    <w:rsid w:val="005F601E"/>
    <w:rsid w:val="00600069"/>
    <w:rsid w:val="00600634"/>
    <w:rsid w:val="00600DD9"/>
    <w:rsid w:val="00600FC4"/>
    <w:rsid w:val="00601EA3"/>
    <w:rsid w:val="00603020"/>
    <w:rsid w:val="00603F4B"/>
    <w:rsid w:val="0060490B"/>
    <w:rsid w:val="00604C36"/>
    <w:rsid w:val="00604EF4"/>
    <w:rsid w:val="00605000"/>
    <w:rsid w:val="006062A8"/>
    <w:rsid w:val="006064A6"/>
    <w:rsid w:val="0060660A"/>
    <w:rsid w:val="00606AB9"/>
    <w:rsid w:val="00607597"/>
    <w:rsid w:val="00607C5D"/>
    <w:rsid w:val="00607E32"/>
    <w:rsid w:val="00607F35"/>
    <w:rsid w:val="0061025C"/>
    <w:rsid w:val="00610619"/>
    <w:rsid w:val="00610A9B"/>
    <w:rsid w:val="00610AE9"/>
    <w:rsid w:val="00611F8B"/>
    <w:rsid w:val="00612A38"/>
    <w:rsid w:val="006147D2"/>
    <w:rsid w:val="00615359"/>
    <w:rsid w:val="006155EB"/>
    <w:rsid w:val="0061562D"/>
    <w:rsid w:val="0061577C"/>
    <w:rsid w:val="006160CF"/>
    <w:rsid w:val="00617523"/>
    <w:rsid w:val="00617765"/>
    <w:rsid w:val="0061795E"/>
    <w:rsid w:val="0061797C"/>
    <w:rsid w:val="00620162"/>
    <w:rsid w:val="00620656"/>
    <w:rsid w:val="00621493"/>
    <w:rsid w:val="006223F0"/>
    <w:rsid w:val="0062258E"/>
    <w:rsid w:val="006228AF"/>
    <w:rsid w:val="006229B7"/>
    <w:rsid w:val="00622C6F"/>
    <w:rsid w:val="00622E05"/>
    <w:rsid w:val="00622E6B"/>
    <w:rsid w:val="00623218"/>
    <w:rsid w:val="00623E8E"/>
    <w:rsid w:val="00623F93"/>
    <w:rsid w:val="006240BF"/>
    <w:rsid w:val="006241F4"/>
    <w:rsid w:val="006252B9"/>
    <w:rsid w:val="00626184"/>
    <w:rsid w:val="00626313"/>
    <w:rsid w:val="00626D04"/>
    <w:rsid w:val="00627D5A"/>
    <w:rsid w:val="00630113"/>
    <w:rsid w:val="00630822"/>
    <w:rsid w:val="006310C8"/>
    <w:rsid w:val="006321EB"/>
    <w:rsid w:val="006334E6"/>
    <w:rsid w:val="0063384A"/>
    <w:rsid w:val="0063392C"/>
    <w:rsid w:val="006339A5"/>
    <w:rsid w:val="00633B7F"/>
    <w:rsid w:val="00633C18"/>
    <w:rsid w:val="0063436F"/>
    <w:rsid w:val="00634607"/>
    <w:rsid w:val="00635B38"/>
    <w:rsid w:val="0063601A"/>
    <w:rsid w:val="006367A2"/>
    <w:rsid w:val="006371DE"/>
    <w:rsid w:val="006378E5"/>
    <w:rsid w:val="00640319"/>
    <w:rsid w:val="00640821"/>
    <w:rsid w:val="006418AD"/>
    <w:rsid w:val="00641B69"/>
    <w:rsid w:val="00642D3D"/>
    <w:rsid w:val="00642FFF"/>
    <w:rsid w:val="00643575"/>
    <w:rsid w:val="00643681"/>
    <w:rsid w:val="00644385"/>
    <w:rsid w:val="0064465E"/>
    <w:rsid w:val="00644E88"/>
    <w:rsid w:val="00645D01"/>
    <w:rsid w:val="00645F5A"/>
    <w:rsid w:val="00646065"/>
    <w:rsid w:val="00646A94"/>
    <w:rsid w:val="00646B13"/>
    <w:rsid w:val="00650172"/>
    <w:rsid w:val="00650A6C"/>
    <w:rsid w:val="00650C13"/>
    <w:rsid w:val="0065114C"/>
    <w:rsid w:val="00652682"/>
    <w:rsid w:val="00652FD2"/>
    <w:rsid w:val="00653011"/>
    <w:rsid w:val="006536C5"/>
    <w:rsid w:val="00653EDA"/>
    <w:rsid w:val="006545C5"/>
    <w:rsid w:val="006549BE"/>
    <w:rsid w:val="00654AD2"/>
    <w:rsid w:val="00654DD2"/>
    <w:rsid w:val="00655394"/>
    <w:rsid w:val="006557AC"/>
    <w:rsid w:val="00656517"/>
    <w:rsid w:val="006566F7"/>
    <w:rsid w:val="0065695E"/>
    <w:rsid w:val="00657ED7"/>
    <w:rsid w:val="00657FC6"/>
    <w:rsid w:val="00661387"/>
    <w:rsid w:val="006614EC"/>
    <w:rsid w:val="00661680"/>
    <w:rsid w:val="00661B26"/>
    <w:rsid w:val="00661DFC"/>
    <w:rsid w:val="00661FFC"/>
    <w:rsid w:val="0066204D"/>
    <w:rsid w:val="0066224D"/>
    <w:rsid w:val="00662480"/>
    <w:rsid w:val="0066270E"/>
    <w:rsid w:val="00662C59"/>
    <w:rsid w:val="00662DD3"/>
    <w:rsid w:val="0066316A"/>
    <w:rsid w:val="00665994"/>
    <w:rsid w:val="00665B2E"/>
    <w:rsid w:val="00665CE6"/>
    <w:rsid w:val="00665DC2"/>
    <w:rsid w:val="00665DD0"/>
    <w:rsid w:val="00666887"/>
    <w:rsid w:val="00671292"/>
    <w:rsid w:val="0067143C"/>
    <w:rsid w:val="006714F4"/>
    <w:rsid w:val="00671B0D"/>
    <w:rsid w:val="00671BA0"/>
    <w:rsid w:val="00671D58"/>
    <w:rsid w:val="00672123"/>
    <w:rsid w:val="006726C9"/>
    <w:rsid w:val="00673493"/>
    <w:rsid w:val="006734EC"/>
    <w:rsid w:val="0067439C"/>
    <w:rsid w:val="00674A60"/>
    <w:rsid w:val="00676A95"/>
    <w:rsid w:val="00676BA3"/>
    <w:rsid w:val="006777C9"/>
    <w:rsid w:val="00677CBA"/>
    <w:rsid w:val="00677EF6"/>
    <w:rsid w:val="00680021"/>
    <w:rsid w:val="00680826"/>
    <w:rsid w:val="00681FA3"/>
    <w:rsid w:val="00682268"/>
    <w:rsid w:val="006826EC"/>
    <w:rsid w:val="00682FA2"/>
    <w:rsid w:val="00683918"/>
    <w:rsid w:val="00683E0A"/>
    <w:rsid w:val="00683FF9"/>
    <w:rsid w:val="006848B7"/>
    <w:rsid w:val="00685D0A"/>
    <w:rsid w:val="00686E2D"/>
    <w:rsid w:val="00687343"/>
    <w:rsid w:val="00690B2C"/>
    <w:rsid w:val="0069105F"/>
    <w:rsid w:val="0069107B"/>
    <w:rsid w:val="0069135C"/>
    <w:rsid w:val="00691960"/>
    <w:rsid w:val="00693A0E"/>
    <w:rsid w:val="00693E4B"/>
    <w:rsid w:val="006942F9"/>
    <w:rsid w:val="00694999"/>
    <w:rsid w:val="0069527E"/>
    <w:rsid w:val="00695A16"/>
    <w:rsid w:val="00695FE1"/>
    <w:rsid w:val="00696CAC"/>
    <w:rsid w:val="00697DDF"/>
    <w:rsid w:val="00697E20"/>
    <w:rsid w:val="006A026D"/>
    <w:rsid w:val="006A10E8"/>
    <w:rsid w:val="006A1262"/>
    <w:rsid w:val="006A19E9"/>
    <w:rsid w:val="006A203A"/>
    <w:rsid w:val="006A21B7"/>
    <w:rsid w:val="006A281D"/>
    <w:rsid w:val="006A35C9"/>
    <w:rsid w:val="006A3674"/>
    <w:rsid w:val="006A3A2A"/>
    <w:rsid w:val="006A3BE3"/>
    <w:rsid w:val="006A3C4B"/>
    <w:rsid w:val="006A3D49"/>
    <w:rsid w:val="006A3D4D"/>
    <w:rsid w:val="006A414D"/>
    <w:rsid w:val="006A419F"/>
    <w:rsid w:val="006A4C81"/>
    <w:rsid w:val="006A5018"/>
    <w:rsid w:val="006A55FF"/>
    <w:rsid w:val="006A5E9A"/>
    <w:rsid w:val="006A5ED7"/>
    <w:rsid w:val="006A7507"/>
    <w:rsid w:val="006A7545"/>
    <w:rsid w:val="006B02E1"/>
    <w:rsid w:val="006B0D90"/>
    <w:rsid w:val="006B1247"/>
    <w:rsid w:val="006B1670"/>
    <w:rsid w:val="006B22AD"/>
    <w:rsid w:val="006B238B"/>
    <w:rsid w:val="006B291D"/>
    <w:rsid w:val="006B3226"/>
    <w:rsid w:val="006B3B61"/>
    <w:rsid w:val="006B4734"/>
    <w:rsid w:val="006B4DCE"/>
    <w:rsid w:val="006B5B0D"/>
    <w:rsid w:val="006B63EE"/>
    <w:rsid w:val="006B6678"/>
    <w:rsid w:val="006B669A"/>
    <w:rsid w:val="006B687E"/>
    <w:rsid w:val="006B6AD0"/>
    <w:rsid w:val="006C03BF"/>
    <w:rsid w:val="006C0E4B"/>
    <w:rsid w:val="006C1554"/>
    <w:rsid w:val="006C1A6E"/>
    <w:rsid w:val="006C2D2A"/>
    <w:rsid w:val="006C301E"/>
    <w:rsid w:val="006C4BC2"/>
    <w:rsid w:val="006C5007"/>
    <w:rsid w:val="006C533E"/>
    <w:rsid w:val="006C5343"/>
    <w:rsid w:val="006C5AA5"/>
    <w:rsid w:val="006C64CA"/>
    <w:rsid w:val="006C6746"/>
    <w:rsid w:val="006C6A75"/>
    <w:rsid w:val="006C7790"/>
    <w:rsid w:val="006C7BA2"/>
    <w:rsid w:val="006C7C03"/>
    <w:rsid w:val="006D1D12"/>
    <w:rsid w:val="006D2382"/>
    <w:rsid w:val="006D3214"/>
    <w:rsid w:val="006D3580"/>
    <w:rsid w:val="006D3C42"/>
    <w:rsid w:val="006D3DBE"/>
    <w:rsid w:val="006D537C"/>
    <w:rsid w:val="006D624B"/>
    <w:rsid w:val="006D7D5F"/>
    <w:rsid w:val="006E017D"/>
    <w:rsid w:val="006E04DB"/>
    <w:rsid w:val="006E095B"/>
    <w:rsid w:val="006E293A"/>
    <w:rsid w:val="006E2EBD"/>
    <w:rsid w:val="006E33B9"/>
    <w:rsid w:val="006E3FBD"/>
    <w:rsid w:val="006E4057"/>
    <w:rsid w:val="006E44DB"/>
    <w:rsid w:val="006E4C38"/>
    <w:rsid w:val="006E657A"/>
    <w:rsid w:val="006E69D8"/>
    <w:rsid w:val="006F0AFC"/>
    <w:rsid w:val="006F0CD4"/>
    <w:rsid w:val="006F0D99"/>
    <w:rsid w:val="006F0E3A"/>
    <w:rsid w:val="006F1712"/>
    <w:rsid w:val="006F1A18"/>
    <w:rsid w:val="006F2B6B"/>
    <w:rsid w:val="006F2D6A"/>
    <w:rsid w:val="006F320B"/>
    <w:rsid w:val="006F3C28"/>
    <w:rsid w:val="006F3D1E"/>
    <w:rsid w:val="006F6904"/>
    <w:rsid w:val="006F6BA7"/>
    <w:rsid w:val="006F7997"/>
    <w:rsid w:val="007016D9"/>
    <w:rsid w:val="00701824"/>
    <w:rsid w:val="007018A2"/>
    <w:rsid w:val="0070193A"/>
    <w:rsid w:val="00701CCD"/>
    <w:rsid w:val="007023D9"/>
    <w:rsid w:val="00702B04"/>
    <w:rsid w:val="00703B59"/>
    <w:rsid w:val="00704F6A"/>
    <w:rsid w:val="007057BC"/>
    <w:rsid w:val="00705C14"/>
    <w:rsid w:val="0070797B"/>
    <w:rsid w:val="00707DF8"/>
    <w:rsid w:val="00707E05"/>
    <w:rsid w:val="007103D5"/>
    <w:rsid w:val="00710FF4"/>
    <w:rsid w:val="00711612"/>
    <w:rsid w:val="00712172"/>
    <w:rsid w:val="0071237F"/>
    <w:rsid w:val="007127BA"/>
    <w:rsid w:val="00713AEE"/>
    <w:rsid w:val="007141ED"/>
    <w:rsid w:val="0071469B"/>
    <w:rsid w:val="007149B0"/>
    <w:rsid w:val="00714B15"/>
    <w:rsid w:val="00715E60"/>
    <w:rsid w:val="00716D33"/>
    <w:rsid w:val="007174CE"/>
    <w:rsid w:val="007175FC"/>
    <w:rsid w:val="00717A16"/>
    <w:rsid w:val="007203A2"/>
    <w:rsid w:val="00720518"/>
    <w:rsid w:val="00720BE5"/>
    <w:rsid w:val="00720ECB"/>
    <w:rsid w:val="00720EE0"/>
    <w:rsid w:val="007220F4"/>
    <w:rsid w:val="00722279"/>
    <w:rsid w:val="007229B5"/>
    <w:rsid w:val="0072311C"/>
    <w:rsid w:val="00723A5F"/>
    <w:rsid w:val="00723A7A"/>
    <w:rsid w:val="0072476A"/>
    <w:rsid w:val="007259CD"/>
    <w:rsid w:val="007266E6"/>
    <w:rsid w:val="00726B7F"/>
    <w:rsid w:val="00726DEF"/>
    <w:rsid w:val="007279F5"/>
    <w:rsid w:val="00727C83"/>
    <w:rsid w:val="00730086"/>
    <w:rsid w:val="007303D6"/>
    <w:rsid w:val="007319CE"/>
    <w:rsid w:val="007327D1"/>
    <w:rsid w:val="0073282A"/>
    <w:rsid w:val="00732E98"/>
    <w:rsid w:val="007334FB"/>
    <w:rsid w:val="0073354A"/>
    <w:rsid w:val="00734468"/>
    <w:rsid w:val="007354C4"/>
    <w:rsid w:val="00735CAA"/>
    <w:rsid w:val="00736245"/>
    <w:rsid w:val="00736D33"/>
    <w:rsid w:val="007400FD"/>
    <w:rsid w:val="00740318"/>
    <w:rsid w:val="007407B4"/>
    <w:rsid w:val="00740B48"/>
    <w:rsid w:val="0074130F"/>
    <w:rsid w:val="00741934"/>
    <w:rsid w:val="00741AC1"/>
    <w:rsid w:val="0074226F"/>
    <w:rsid w:val="0074241F"/>
    <w:rsid w:val="007424A2"/>
    <w:rsid w:val="00742530"/>
    <w:rsid w:val="00742665"/>
    <w:rsid w:val="007431E6"/>
    <w:rsid w:val="007432FE"/>
    <w:rsid w:val="0074416F"/>
    <w:rsid w:val="00744986"/>
    <w:rsid w:val="00745618"/>
    <w:rsid w:val="00746128"/>
    <w:rsid w:val="00746147"/>
    <w:rsid w:val="00746E1D"/>
    <w:rsid w:val="007472C4"/>
    <w:rsid w:val="0074742D"/>
    <w:rsid w:val="00747C47"/>
    <w:rsid w:val="00750D11"/>
    <w:rsid w:val="00750DAE"/>
    <w:rsid w:val="00750FE8"/>
    <w:rsid w:val="0075168E"/>
    <w:rsid w:val="00751A50"/>
    <w:rsid w:val="007536FF"/>
    <w:rsid w:val="007537A7"/>
    <w:rsid w:val="0075488E"/>
    <w:rsid w:val="00754A7F"/>
    <w:rsid w:val="00754AB7"/>
    <w:rsid w:val="00754AD8"/>
    <w:rsid w:val="0075523B"/>
    <w:rsid w:val="00756667"/>
    <w:rsid w:val="007566F5"/>
    <w:rsid w:val="00756E4E"/>
    <w:rsid w:val="00757057"/>
    <w:rsid w:val="00757C83"/>
    <w:rsid w:val="00757EA3"/>
    <w:rsid w:val="00757FDB"/>
    <w:rsid w:val="00760314"/>
    <w:rsid w:val="007613F3"/>
    <w:rsid w:val="00762BC4"/>
    <w:rsid w:val="00763B93"/>
    <w:rsid w:val="00763FAA"/>
    <w:rsid w:val="00765123"/>
    <w:rsid w:val="00766733"/>
    <w:rsid w:val="00767D1D"/>
    <w:rsid w:val="00770134"/>
    <w:rsid w:val="00770E6A"/>
    <w:rsid w:val="00771A36"/>
    <w:rsid w:val="00771BB9"/>
    <w:rsid w:val="00771C73"/>
    <w:rsid w:val="00773411"/>
    <w:rsid w:val="00775913"/>
    <w:rsid w:val="00775A48"/>
    <w:rsid w:val="00775E8B"/>
    <w:rsid w:val="00776B6A"/>
    <w:rsid w:val="00776D3E"/>
    <w:rsid w:val="00780979"/>
    <w:rsid w:val="00781B16"/>
    <w:rsid w:val="00782299"/>
    <w:rsid w:val="007826C5"/>
    <w:rsid w:val="00782D57"/>
    <w:rsid w:val="00783A23"/>
    <w:rsid w:val="00784E8F"/>
    <w:rsid w:val="00784ECE"/>
    <w:rsid w:val="00785C86"/>
    <w:rsid w:val="00786414"/>
    <w:rsid w:val="00787031"/>
    <w:rsid w:val="007879C3"/>
    <w:rsid w:val="007879E0"/>
    <w:rsid w:val="007901F8"/>
    <w:rsid w:val="0079020E"/>
    <w:rsid w:val="00791A8F"/>
    <w:rsid w:val="00791C5F"/>
    <w:rsid w:val="007932AB"/>
    <w:rsid w:val="00793329"/>
    <w:rsid w:val="007935F3"/>
    <w:rsid w:val="00794FD7"/>
    <w:rsid w:val="007955D8"/>
    <w:rsid w:val="0079562F"/>
    <w:rsid w:val="00795FC5"/>
    <w:rsid w:val="00796B46"/>
    <w:rsid w:val="00797104"/>
    <w:rsid w:val="007A08B5"/>
    <w:rsid w:val="007A0C18"/>
    <w:rsid w:val="007A0EF2"/>
    <w:rsid w:val="007A108F"/>
    <w:rsid w:val="007A1961"/>
    <w:rsid w:val="007A1A59"/>
    <w:rsid w:val="007A1B4B"/>
    <w:rsid w:val="007A232B"/>
    <w:rsid w:val="007A3AD3"/>
    <w:rsid w:val="007A458A"/>
    <w:rsid w:val="007A472C"/>
    <w:rsid w:val="007A4A88"/>
    <w:rsid w:val="007A503A"/>
    <w:rsid w:val="007A53B5"/>
    <w:rsid w:val="007A55A4"/>
    <w:rsid w:val="007A5B53"/>
    <w:rsid w:val="007A5D48"/>
    <w:rsid w:val="007A6E95"/>
    <w:rsid w:val="007A71CF"/>
    <w:rsid w:val="007A74AE"/>
    <w:rsid w:val="007A755D"/>
    <w:rsid w:val="007B0878"/>
    <w:rsid w:val="007B0BB9"/>
    <w:rsid w:val="007B1B8A"/>
    <w:rsid w:val="007B217E"/>
    <w:rsid w:val="007B2315"/>
    <w:rsid w:val="007B266A"/>
    <w:rsid w:val="007B35BF"/>
    <w:rsid w:val="007B3998"/>
    <w:rsid w:val="007B4128"/>
    <w:rsid w:val="007B5EFB"/>
    <w:rsid w:val="007B6394"/>
    <w:rsid w:val="007B6F6C"/>
    <w:rsid w:val="007B7B09"/>
    <w:rsid w:val="007B7E22"/>
    <w:rsid w:val="007C04FB"/>
    <w:rsid w:val="007C0A83"/>
    <w:rsid w:val="007C0D98"/>
    <w:rsid w:val="007C0E04"/>
    <w:rsid w:val="007C17CA"/>
    <w:rsid w:val="007C21E0"/>
    <w:rsid w:val="007C3116"/>
    <w:rsid w:val="007C33F4"/>
    <w:rsid w:val="007C3DFF"/>
    <w:rsid w:val="007C4A6F"/>
    <w:rsid w:val="007C4DF7"/>
    <w:rsid w:val="007C54E2"/>
    <w:rsid w:val="007C5715"/>
    <w:rsid w:val="007C5B4D"/>
    <w:rsid w:val="007C5BF1"/>
    <w:rsid w:val="007C5D82"/>
    <w:rsid w:val="007C6F48"/>
    <w:rsid w:val="007C7032"/>
    <w:rsid w:val="007C723D"/>
    <w:rsid w:val="007C74D9"/>
    <w:rsid w:val="007C7702"/>
    <w:rsid w:val="007C7CA3"/>
    <w:rsid w:val="007C7E29"/>
    <w:rsid w:val="007D0703"/>
    <w:rsid w:val="007D098C"/>
    <w:rsid w:val="007D0EBE"/>
    <w:rsid w:val="007D1C3C"/>
    <w:rsid w:val="007D2A21"/>
    <w:rsid w:val="007D361A"/>
    <w:rsid w:val="007D44B3"/>
    <w:rsid w:val="007D4970"/>
    <w:rsid w:val="007D5CBE"/>
    <w:rsid w:val="007D67BB"/>
    <w:rsid w:val="007D7347"/>
    <w:rsid w:val="007D772D"/>
    <w:rsid w:val="007D7A70"/>
    <w:rsid w:val="007D7E19"/>
    <w:rsid w:val="007E1285"/>
    <w:rsid w:val="007E1D86"/>
    <w:rsid w:val="007E2429"/>
    <w:rsid w:val="007E3683"/>
    <w:rsid w:val="007E38C7"/>
    <w:rsid w:val="007E50F0"/>
    <w:rsid w:val="007E5585"/>
    <w:rsid w:val="007E5DCB"/>
    <w:rsid w:val="007E6506"/>
    <w:rsid w:val="007E6B30"/>
    <w:rsid w:val="007E7565"/>
    <w:rsid w:val="007E7669"/>
    <w:rsid w:val="007F01BE"/>
    <w:rsid w:val="007F0259"/>
    <w:rsid w:val="007F0815"/>
    <w:rsid w:val="007F1C46"/>
    <w:rsid w:val="007F1DE0"/>
    <w:rsid w:val="007F25E1"/>
    <w:rsid w:val="007F3D44"/>
    <w:rsid w:val="007F4016"/>
    <w:rsid w:val="007F43EF"/>
    <w:rsid w:val="007F5399"/>
    <w:rsid w:val="007F5BAA"/>
    <w:rsid w:val="007F5BD7"/>
    <w:rsid w:val="007F5EC4"/>
    <w:rsid w:val="007F6947"/>
    <w:rsid w:val="007F6C8F"/>
    <w:rsid w:val="007F6CDB"/>
    <w:rsid w:val="007F6D04"/>
    <w:rsid w:val="007F7525"/>
    <w:rsid w:val="007F7944"/>
    <w:rsid w:val="007F7CB1"/>
    <w:rsid w:val="007F7D01"/>
    <w:rsid w:val="008000CD"/>
    <w:rsid w:val="008000F0"/>
    <w:rsid w:val="0080077E"/>
    <w:rsid w:val="0080133B"/>
    <w:rsid w:val="00801379"/>
    <w:rsid w:val="0080176D"/>
    <w:rsid w:val="00801B52"/>
    <w:rsid w:val="008027BB"/>
    <w:rsid w:val="00802971"/>
    <w:rsid w:val="008032DE"/>
    <w:rsid w:val="0080339E"/>
    <w:rsid w:val="00804096"/>
    <w:rsid w:val="00804800"/>
    <w:rsid w:val="00804A0E"/>
    <w:rsid w:val="0080512B"/>
    <w:rsid w:val="008051E1"/>
    <w:rsid w:val="008058C4"/>
    <w:rsid w:val="0080623C"/>
    <w:rsid w:val="00806BB1"/>
    <w:rsid w:val="00807216"/>
    <w:rsid w:val="008077DB"/>
    <w:rsid w:val="00807A91"/>
    <w:rsid w:val="00807D47"/>
    <w:rsid w:val="0081069B"/>
    <w:rsid w:val="008109CD"/>
    <w:rsid w:val="00811337"/>
    <w:rsid w:val="00811E5A"/>
    <w:rsid w:val="008128E5"/>
    <w:rsid w:val="00812E72"/>
    <w:rsid w:val="00815536"/>
    <w:rsid w:val="00815AFA"/>
    <w:rsid w:val="00815D98"/>
    <w:rsid w:val="00816EAC"/>
    <w:rsid w:val="008174AC"/>
    <w:rsid w:val="00821F89"/>
    <w:rsid w:val="00823278"/>
    <w:rsid w:val="008239DD"/>
    <w:rsid w:val="00823E7F"/>
    <w:rsid w:val="008240DA"/>
    <w:rsid w:val="008250A4"/>
    <w:rsid w:val="0082689E"/>
    <w:rsid w:val="00826A5C"/>
    <w:rsid w:val="00826F7D"/>
    <w:rsid w:val="008273FB"/>
    <w:rsid w:val="00831080"/>
    <w:rsid w:val="00832637"/>
    <w:rsid w:val="0083289B"/>
    <w:rsid w:val="00833067"/>
    <w:rsid w:val="00834079"/>
    <w:rsid w:val="00834339"/>
    <w:rsid w:val="00834EDD"/>
    <w:rsid w:val="00835459"/>
    <w:rsid w:val="0084087A"/>
    <w:rsid w:val="00841B54"/>
    <w:rsid w:val="00841E9C"/>
    <w:rsid w:val="008420DC"/>
    <w:rsid w:val="00842604"/>
    <w:rsid w:val="0084272F"/>
    <w:rsid w:val="0084295E"/>
    <w:rsid w:val="00842EEA"/>
    <w:rsid w:val="008439A9"/>
    <w:rsid w:val="00844277"/>
    <w:rsid w:val="00844AD8"/>
    <w:rsid w:val="00844CA9"/>
    <w:rsid w:val="008459DB"/>
    <w:rsid w:val="00845A8F"/>
    <w:rsid w:val="00845D23"/>
    <w:rsid w:val="00845E13"/>
    <w:rsid w:val="008462A4"/>
    <w:rsid w:val="008470E7"/>
    <w:rsid w:val="00847192"/>
    <w:rsid w:val="00847423"/>
    <w:rsid w:val="0085004F"/>
    <w:rsid w:val="00850382"/>
    <w:rsid w:val="008504E0"/>
    <w:rsid w:val="00850A02"/>
    <w:rsid w:val="00850C27"/>
    <w:rsid w:val="00851239"/>
    <w:rsid w:val="00851984"/>
    <w:rsid w:val="008519CD"/>
    <w:rsid w:val="00852287"/>
    <w:rsid w:val="008528D9"/>
    <w:rsid w:val="00852A64"/>
    <w:rsid w:val="00852F88"/>
    <w:rsid w:val="00854CBA"/>
    <w:rsid w:val="00854CCC"/>
    <w:rsid w:val="00855A46"/>
    <w:rsid w:val="00855BDF"/>
    <w:rsid w:val="00855FA4"/>
    <w:rsid w:val="008563DA"/>
    <w:rsid w:val="0085691C"/>
    <w:rsid w:val="008578AE"/>
    <w:rsid w:val="00857D3B"/>
    <w:rsid w:val="00860938"/>
    <w:rsid w:val="0086114A"/>
    <w:rsid w:val="0086120E"/>
    <w:rsid w:val="00861230"/>
    <w:rsid w:val="00861C3B"/>
    <w:rsid w:val="008624CE"/>
    <w:rsid w:val="00863B90"/>
    <w:rsid w:val="00864BB0"/>
    <w:rsid w:val="00864E73"/>
    <w:rsid w:val="00865224"/>
    <w:rsid w:val="0086525B"/>
    <w:rsid w:val="008656B2"/>
    <w:rsid w:val="00865810"/>
    <w:rsid w:val="00865A25"/>
    <w:rsid w:val="00865BDC"/>
    <w:rsid w:val="008664DE"/>
    <w:rsid w:val="00866F39"/>
    <w:rsid w:val="008674F2"/>
    <w:rsid w:val="00867B76"/>
    <w:rsid w:val="00867C70"/>
    <w:rsid w:val="00867EDE"/>
    <w:rsid w:val="00871192"/>
    <w:rsid w:val="00871DB6"/>
    <w:rsid w:val="00871FDE"/>
    <w:rsid w:val="00872023"/>
    <w:rsid w:val="00872352"/>
    <w:rsid w:val="0087346F"/>
    <w:rsid w:val="00873C19"/>
    <w:rsid w:val="008747D4"/>
    <w:rsid w:val="008749C4"/>
    <w:rsid w:val="00874E76"/>
    <w:rsid w:val="0087526C"/>
    <w:rsid w:val="00876264"/>
    <w:rsid w:val="008763F7"/>
    <w:rsid w:val="0087684B"/>
    <w:rsid w:val="00877BF6"/>
    <w:rsid w:val="00877CF4"/>
    <w:rsid w:val="008806B6"/>
    <w:rsid w:val="00880E0C"/>
    <w:rsid w:val="00881449"/>
    <w:rsid w:val="00881ABA"/>
    <w:rsid w:val="00881CCD"/>
    <w:rsid w:val="00882895"/>
    <w:rsid w:val="00882D9C"/>
    <w:rsid w:val="0088342B"/>
    <w:rsid w:val="00884124"/>
    <w:rsid w:val="008845F4"/>
    <w:rsid w:val="00884DAD"/>
    <w:rsid w:val="0088508C"/>
    <w:rsid w:val="0088514D"/>
    <w:rsid w:val="008867A3"/>
    <w:rsid w:val="008869EC"/>
    <w:rsid w:val="00887C40"/>
    <w:rsid w:val="00890430"/>
    <w:rsid w:val="008910B3"/>
    <w:rsid w:val="00891205"/>
    <w:rsid w:val="0089162C"/>
    <w:rsid w:val="0089185E"/>
    <w:rsid w:val="0089197D"/>
    <w:rsid w:val="00891D60"/>
    <w:rsid w:val="00892716"/>
    <w:rsid w:val="00892E8E"/>
    <w:rsid w:val="008930CE"/>
    <w:rsid w:val="008934EB"/>
    <w:rsid w:val="00893B7B"/>
    <w:rsid w:val="0089516F"/>
    <w:rsid w:val="008962C3"/>
    <w:rsid w:val="00896845"/>
    <w:rsid w:val="00896E25"/>
    <w:rsid w:val="008A0126"/>
    <w:rsid w:val="008A044F"/>
    <w:rsid w:val="008A050E"/>
    <w:rsid w:val="008A0845"/>
    <w:rsid w:val="008A0AEE"/>
    <w:rsid w:val="008A1192"/>
    <w:rsid w:val="008A1DBF"/>
    <w:rsid w:val="008A264D"/>
    <w:rsid w:val="008A2B7E"/>
    <w:rsid w:val="008A34F3"/>
    <w:rsid w:val="008A35AD"/>
    <w:rsid w:val="008A3674"/>
    <w:rsid w:val="008A3D8F"/>
    <w:rsid w:val="008A4E7A"/>
    <w:rsid w:val="008A524C"/>
    <w:rsid w:val="008A52E2"/>
    <w:rsid w:val="008A555B"/>
    <w:rsid w:val="008A63A1"/>
    <w:rsid w:val="008A652A"/>
    <w:rsid w:val="008A65D8"/>
    <w:rsid w:val="008A684E"/>
    <w:rsid w:val="008A6B10"/>
    <w:rsid w:val="008A7295"/>
    <w:rsid w:val="008A7850"/>
    <w:rsid w:val="008B021F"/>
    <w:rsid w:val="008B0683"/>
    <w:rsid w:val="008B0758"/>
    <w:rsid w:val="008B13D3"/>
    <w:rsid w:val="008B1435"/>
    <w:rsid w:val="008B14B4"/>
    <w:rsid w:val="008B2A86"/>
    <w:rsid w:val="008B31EC"/>
    <w:rsid w:val="008B437F"/>
    <w:rsid w:val="008B43CB"/>
    <w:rsid w:val="008B44CB"/>
    <w:rsid w:val="008B476E"/>
    <w:rsid w:val="008B4D98"/>
    <w:rsid w:val="008B4DCD"/>
    <w:rsid w:val="008B551F"/>
    <w:rsid w:val="008B5EEA"/>
    <w:rsid w:val="008B5FE5"/>
    <w:rsid w:val="008B69A9"/>
    <w:rsid w:val="008B6B47"/>
    <w:rsid w:val="008B6BAF"/>
    <w:rsid w:val="008B7B05"/>
    <w:rsid w:val="008C0362"/>
    <w:rsid w:val="008C0396"/>
    <w:rsid w:val="008C0601"/>
    <w:rsid w:val="008C1037"/>
    <w:rsid w:val="008C1381"/>
    <w:rsid w:val="008C1CDF"/>
    <w:rsid w:val="008C254F"/>
    <w:rsid w:val="008C30A6"/>
    <w:rsid w:val="008C311B"/>
    <w:rsid w:val="008C320B"/>
    <w:rsid w:val="008C333D"/>
    <w:rsid w:val="008C46EA"/>
    <w:rsid w:val="008C67FA"/>
    <w:rsid w:val="008C6E9A"/>
    <w:rsid w:val="008C7007"/>
    <w:rsid w:val="008C7CFC"/>
    <w:rsid w:val="008D0398"/>
    <w:rsid w:val="008D0A1D"/>
    <w:rsid w:val="008D0B56"/>
    <w:rsid w:val="008D0C3E"/>
    <w:rsid w:val="008D1385"/>
    <w:rsid w:val="008D1462"/>
    <w:rsid w:val="008D1522"/>
    <w:rsid w:val="008D17E3"/>
    <w:rsid w:val="008D2149"/>
    <w:rsid w:val="008D2C06"/>
    <w:rsid w:val="008D2E9D"/>
    <w:rsid w:val="008D3432"/>
    <w:rsid w:val="008D385D"/>
    <w:rsid w:val="008D3CBF"/>
    <w:rsid w:val="008D402F"/>
    <w:rsid w:val="008D4345"/>
    <w:rsid w:val="008D45C3"/>
    <w:rsid w:val="008D4B41"/>
    <w:rsid w:val="008D679D"/>
    <w:rsid w:val="008D6E51"/>
    <w:rsid w:val="008D719D"/>
    <w:rsid w:val="008D76CB"/>
    <w:rsid w:val="008E08B0"/>
    <w:rsid w:val="008E0D4E"/>
    <w:rsid w:val="008E0DA8"/>
    <w:rsid w:val="008E143F"/>
    <w:rsid w:val="008E1689"/>
    <w:rsid w:val="008E2063"/>
    <w:rsid w:val="008E21F7"/>
    <w:rsid w:val="008E22EF"/>
    <w:rsid w:val="008E374A"/>
    <w:rsid w:val="008E3981"/>
    <w:rsid w:val="008E3A4B"/>
    <w:rsid w:val="008E684A"/>
    <w:rsid w:val="008E6A4F"/>
    <w:rsid w:val="008E7043"/>
    <w:rsid w:val="008E77FE"/>
    <w:rsid w:val="008E78E5"/>
    <w:rsid w:val="008F0C3D"/>
    <w:rsid w:val="008F140E"/>
    <w:rsid w:val="008F14B1"/>
    <w:rsid w:val="008F14E7"/>
    <w:rsid w:val="008F1BCE"/>
    <w:rsid w:val="008F230B"/>
    <w:rsid w:val="008F2AAF"/>
    <w:rsid w:val="008F2DE9"/>
    <w:rsid w:val="008F4C91"/>
    <w:rsid w:val="008F5186"/>
    <w:rsid w:val="008F5188"/>
    <w:rsid w:val="008F670A"/>
    <w:rsid w:val="008F6B66"/>
    <w:rsid w:val="008F7121"/>
    <w:rsid w:val="008F741F"/>
    <w:rsid w:val="008F79C6"/>
    <w:rsid w:val="00901CC1"/>
    <w:rsid w:val="00901FA0"/>
    <w:rsid w:val="009023C5"/>
    <w:rsid w:val="00902FC7"/>
    <w:rsid w:val="0090392B"/>
    <w:rsid w:val="00903939"/>
    <w:rsid w:val="00903BE5"/>
    <w:rsid w:val="00903F27"/>
    <w:rsid w:val="009040C9"/>
    <w:rsid w:val="00904B99"/>
    <w:rsid w:val="0090518C"/>
    <w:rsid w:val="0090538D"/>
    <w:rsid w:val="00905B9E"/>
    <w:rsid w:val="00905DC7"/>
    <w:rsid w:val="0090665B"/>
    <w:rsid w:val="00906910"/>
    <w:rsid w:val="0090694F"/>
    <w:rsid w:val="00910318"/>
    <w:rsid w:val="009109E1"/>
    <w:rsid w:val="009113BB"/>
    <w:rsid w:val="00911A98"/>
    <w:rsid w:val="00912AB8"/>
    <w:rsid w:val="00913395"/>
    <w:rsid w:val="00913B1E"/>
    <w:rsid w:val="00913D4D"/>
    <w:rsid w:val="00913F28"/>
    <w:rsid w:val="009141DD"/>
    <w:rsid w:val="00914D20"/>
    <w:rsid w:val="00914D52"/>
    <w:rsid w:val="009159EA"/>
    <w:rsid w:val="00917059"/>
    <w:rsid w:val="009175A9"/>
    <w:rsid w:val="00917DB8"/>
    <w:rsid w:val="009202BF"/>
    <w:rsid w:val="009202D2"/>
    <w:rsid w:val="009203BD"/>
    <w:rsid w:val="0092070E"/>
    <w:rsid w:val="00920A87"/>
    <w:rsid w:val="009217C1"/>
    <w:rsid w:val="00921CCB"/>
    <w:rsid w:val="00921FA2"/>
    <w:rsid w:val="00922092"/>
    <w:rsid w:val="0092240D"/>
    <w:rsid w:val="00923561"/>
    <w:rsid w:val="00923CB0"/>
    <w:rsid w:val="009243D5"/>
    <w:rsid w:val="0092477E"/>
    <w:rsid w:val="00926DC7"/>
    <w:rsid w:val="00926FA1"/>
    <w:rsid w:val="00927659"/>
    <w:rsid w:val="00927A10"/>
    <w:rsid w:val="00931E3C"/>
    <w:rsid w:val="0093204D"/>
    <w:rsid w:val="00932512"/>
    <w:rsid w:val="009326C9"/>
    <w:rsid w:val="00933315"/>
    <w:rsid w:val="00934D4F"/>
    <w:rsid w:val="0093568A"/>
    <w:rsid w:val="00936B99"/>
    <w:rsid w:val="00936DB5"/>
    <w:rsid w:val="00937396"/>
    <w:rsid w:val="00937706"/>
    <w:rsid w:val="00937811"/>
    <w:rsid w:val="0093792E"/>
    <w:rsid w:val="00937937"/>
    <w:rsid w:val="00937CFC"/>
    <w:rsid w:val="00937D33"/>
    <w:rsid w:val="00940899"/>
    <w:rsid w:val="00940A86"/>
    <w:rsid w:val="009412A2"/>
    <w:rsid w:val="0094245C"/>
    <w:rsid w:val="0094248A"/>
    <w:rsid w:val="00942523"/>
    <w:rsid w:val="0094255D"/>
    <w:rsid w:val="009427D6"/>
    <w:rsid w:val="00942A54"/>
    <w:rsid w:val="00942E25"/>
    <w:rsid w:val="009453A0"/>
    <w:rsid w:val="009473BB"/>
    <w:rsid w:val="0094741D"/>
    <w:rsid w:val="009475F8"/>
    <w:rsid w:val="009477CB"/>
    <w:rsid w:val="009503A3"/>
    <w:rsid w:val="0095097A"/>
    <w:rsid w:val="00951579"/>
    <w:rsid w:val="009517C5"/>
    <w:rsid w:val="00951F96"/>
    <w:rsid w:val="00952A92"/>
    <w:rsid w:val="00952C63"/>
    <w:rsid w:val="00953329"/>
    <w:rsid w:val="0095475A"/>
    <w:rsid w:val="00955010"/>
    <w:rsid w:val="0095574F"/>
    <w:rsid w:val="00955E83"/>
    <w:rsid w:val="0095690F"/>
    <w:rsid w:val="00956D9D"/>
    <w:rsid w:val="00957AD0"/>
    <w:rsid w:val="009609F8"/>
    <w:rsid w:val="00960AB1"/>
    <w:rsid w:val="009625E7"/>
    <w:rsid w:val="0096285B"/>
    <w:rsid w:val="009632BB"/>
    <w:rsid w:val="00964A0F"/>
    <w:rsid w:val="00964AFA"/>
    <w:rsid w:val="00964BC5"/>
    <w:rsid w:val="00965B02"/>
    <w:rsid w:val="0096640B"/>
    <w:rsid w:val="0096647D"/>
    <w:rsid w:val="00966819"/>
    <w:rsid w:val="00967714"/>
    <w:rsid w:val="0096787E"/>
    <w:rsid w:val="00967C09"/>
    <w:rsid w:val="00970A3E"/>
    <w:rsid w:val="009713B8"/>
    <w:rsid w:val="00971A68"/>
    <w:rsid w:val="00972087"/>
    <w:rsid w:val="0097279D"/>
    <w:rsid w:val="00972C90"/>
    <w:rsid w:val="00973295"/>
    <w:rsid w:val="009735FE"/>
    <w:rsid w:val="00973D85"/>
    <w:rsid w:val="00974F09"/>
    <w:rsid w:val="00974FCA"/>
    <w:rsid w:val="00975295"/>
    <w:rsid w:val="009752B8"/>
    <w:rsid w:val="00975D53"/>
    <w:rsid w:val="00976F68"/>
    <w:rsid w:val="0097741F"/>
    <w:rsid w:val="0097769A"/>
    <w:rsid w:val="009801DF"/>
    <w:rsid w:val="00980550"/>
    <w:rsid w:val="00980B14"/>
    <w:rsid w:val="009813E7"/>
    <w:rsid w:val="009818E0"/>
    <w:rsid w:val="009820A0"/>
    <w:rsid w:val="00982D33"/>
    <w:rsid w:val="00983101"/>
    <w:rsid w:val="00983A94"/>
    <w:rsid w:val="00983DC6"/>
    <w:rsid w:val="00983DE3"/>
    <w:rsid w:val="00984299"/>
    <w:rsid w:val="009849C9"/>
    <w:rsid w:val="00984E6E"/>
    <w:rsid w:val="00985D23"/>
    <w:rsid w:val="00985D43"/>
    <w:rsid w:val="00985DAD"/>
    <w:rsid w:val="00985EEA"/>
    <w:rsid w:val="00986BA2"/>
    <w:rsid w:val="00987201"/>
    <w:rsid w:val="0098732F"/>
    <w:rsid w:val="00990448"/>
    <w:rsid w:val="009913CD"/>
    <w:rsid w:val="0099142F"/>
    <w:rsid w:val="009915C6"/>
    <w:rsid w:val="009916B5"/>
    <w:rsid w:val="009924AC"/>
    <w:rsid w:val="0099389A"/>
    <w:rsid w:val="00994AC0"/>
    <w:rsid w:val="00994C6A"/>
    <w:rsid w:val="00994E2A"/>
    <w:rsid w:val="00995468"/>
    <w:rsid w:val="00995C38"/>
    <w:rsid w:val="009964C9"/>
    <w:rsid w:val="0099657C"/>
    <w:rsid w:val="00997229"/>
    <w:rsid w:val="00997800"/>
    <w:rsid w:val="00997F78"/>
    <w:rsid w:val="009A15E3"/>
    <w:rsid w:val="009A16E7"/>
    <w:rsid w:val="009A2F9D"/>
    <w:rsid w:val="009A3795"/>
    <w:rsid w:val="009A3FFA"/>
    <w:rsid w:val="009A4034"/>
    <w:rsid w:val="009A41B5"/>
    <w:rsid w:val="009A4397"/>
    <w:rsid w:val="009A4ACD"/>
    <w:rsid w:val="009A4F8B"/>
    <w:rsid w:val="009A5186"/>
    <w:rsid w:val="009A5300"/>
    <w:rsid w:val="009A60AA"/>
    <w:rsid w:val="009A6289"/>
    <w:rsid w:val="009A656F"/>
    <w:rsid w:val="009A6598"/>
    <w:rsid w:val="009A67C2"/>
    <w:rsid w:val="009A6D38"/>
    <w:rsid w:val="009A6D65"/>
    <w:rsid w:val="009A7963"/>
    <w:rsid w:val="009A7BFE"/>
    <w:rsid w:val="009B0128"/>
    <w:rsid w:val="009B0E54"/>
    <w:rsid w:val="009B15AD"/>
    <w:rsid w:val="009B1E50"/>
    <w:rsid w:val="009B32C4"/>
    <w:rsid w:val="009B3448"/>
    <w:rsid w:val="009B3758"/>
    <w:rsid w:val="009B3A3D"/>
    <w:rsid w:val="009B41E2"/>
    <w:rsid w:val="009B44E4"/>
    <w:rsid w:val="009B456F"/>
    <w:rsid w:val="009B48FA"/>
    <w:rsid w:val="009B4DAF"/>
    <w:rsid w:val="009B4FFB"/>
    <w:rsid w:val="009B504A"/>
    <w:rsid w:val="009B5B36"/>
    <w:rsid w:val="009B61FC"/>
    <w:rsid w:val="009B68D3"/>
    <w:rsid w:val="009B6F69"/>
    <w:rsid w:val="009B7377"/>
    <w:rsid w:val="009C07CE"/>
    <w:rsid w:val="009C0A1F"/>
    <w:rsid w:val="009C1190"/>
    <w:rsid w:val="009C1687"/>
    <w:rsid w:val="009C1746"/>
    <w:rsid w:val="009C1891"/>
    <w:rsid w:val="009C387B"/>
    <w:rsid w:val="009C3A6F"/>
    <w:rsid w:val="009C4E8B"/>
    <w:rsid w:val="009C54B6"/>
    <w:rsid w:val="009C54F3"/>
    <w:rsid w:val="009C6246"/>
    <w:rsid w:val="009C632A"/>
    <w:rsid w:val="009C6580"/>
    <w:rsid w:val="009C6E10"/>
    <w:rsid w:val="009D0161"/>
    <w:rsid w:val="009D0399"/>
    <w:rsid w:val="009D0418"/>
    <w:rsid w:val="009D0432"/>
    <w:rsid w:val="009D0E1E"/>
    <w:rsid w:val="009D1DB9"/>
    <w:rsid w:val="009D20C5"/>
    <w:rsid w:val="009D2B5D"/>
    <w:rsid w:val="009D3498"/>
    <w:rsid w:val="009D40E4"/>
    <w:rsid w:val="009D5764"/>
    <w:rsid w:val="009D5AD7"/>
    <w:rsid w:val="009D6121"/>
    <w:rsid w:val="009D6B16"/>
    <w:rsid w:val="009D6E3A"/>
    <w:rsid w:val="009D6F78"/>
    <w:rsid w:val="009D7D29"/>
    <w:rsid w:val="009E08E7"/>
    <w:rsid w:val="009E123A"/>
    <w:rsid w:val="009E1B3E"/>
    <w:rsid w:val="009E1C1B"/>
    <w:rsid w:val="009E2E23"/>
    <w:rsid w:val="009E3A9C"/>
    <w:rsid w:val="009E4085"/>
    <w:rsid w:val="009E4EDD"/>
    <w:rsid w:val="009E6F85"/>
    <w:rsid w:val="009E7B74"/>
    <w:rsid w:val="009F0EBB"/>
    <w:rsid w:val="009F23E8"/>
    <w:rsid w:val="009F2F0D"/>
    <w:rsid w:val="009F31D0"/>
    <w:rsid w:val="009F39E1"/>
    <w:rsid w:val="009F4047"/>
    <w:rsid w:val="009F485F"/>
    <w:rsid w:val="009F56AA"/>
    <w:rsid w:val="009F618A"/>
    <w:rsid w:val="009F6284"/>
    <w:rsid w:val="009F656A"/>
    <w:rsid w:val="009F66B0"/>
    <w:rsid w:val="009F793C"/>
    <w:rsid w:val="00A00078"/>
    <w:rsid w:val="00A00251"/>
    <w:rsid w:val="00A005A6"/>
    <w:rsid w:val="00A00CF7"/>
    <w:rsid w:val="00A0121E"/>
    <w:rsid w:val="00A01D12"/>
    <w:rsid w:val="00A02D38"/>
    <w:rsid w:val="00A032E4"/>
    <w:rsid w:val="00A03AD2"/>
    <w:rsid w:val="00A0416A"/>
    <w:rsid w:val="00A042A5"/>
    <w:rsid w:val="00A0469B"/>
    <w:rsid w:val="00A0482E"/>
    <w:rsid w:val="00A0483E"/>
    <w:rsid w:val="00A04F0E"/>
    <w:rsid w:val="00A05345"/>
    <w:rsid w:val="00A05A89"/>
    <w:rsid w:val="00A066BB"/>
    <w:rsid w:val="00A07C86"/>
    <w:rsid w:val="00A07E15"/>
    <w:rsid w:val="00A10192"/>
    <w:rsid w:val="00A11887"/>
    <w:rsid w:val="00A11F95"/>
    <w:rsid w:val="00A13042"/>
    <w:rsid w:val="00A13A5F"/>
    <w:rsid w:val="00A162A0"/>
    <w:rsid w:val="00A16E6B"/>
    <w:rsid w:val="00A17C31"/>
    <w:rsid w:val="00A20AE6"/>
    <w:rsid w:val="00A20FAB"/>
    <w:rsid w:val="00A2182F"/>
    <w:rsid w:val="00A21ED5"/>
    <w:rsid w:val="00A222FC"/>
    <w:rsid w:val="00A22ABB"/>
    <w:rsid w:val="00A22DA6"/>
    <w:rsid w:val="00A236C0"/>
    <w:rsid w:val="00A2389D"/>
    <w:rsid w:val="00A24351"/>
    <w:rsid w:val="00A24954"/>
    <w:rsid w:val="00A25C52"/>
    <w:rsid w:val="00A25E50"/>
    <w:rsid w:val="00A26953"/>
    <w:rsid w:val="00A26D9E"/>
    <w:rsid w:val="00A26E43"/>
    <w:rsid w:val="00A27873"/>
    <w:rsid w:val="00A309AB"/>
    <w:rsid w:val="00A31BC9"/>
    <w:rsid w:val="00A31F7A"/>
    <w:rsid w:val="00A3280E"/>
    <w:rsid w:val="00A32C5F"/>
    <w:rsid w:val="00A33C42"/>
    <w:rsid w:val="00A3419C"/>
    <w:rsid w:val="00A34949"/>
    <w:rsid w:val="00A34A69"/>
    <w:rsid w:val="00A350B8"/>
    <w:rsid w:val="00A367DB"/>
    <w:rsid w:val="00A368A9"/>
    <w:rsid w:val="00A36CD4"/>
    <w:rsid w:val="00A374A1"/>
    <w:rsid w:val="00A37817"/>
    <w:rsid w:val="00A37A98"/>
    <w:rsid w:val="00A40E25"/>
    <w:rsid w:val="00A419B8"/>
    <w:rsid w:val="00A419B9"/>
    <w:rsid w:val="00A4237F"/>
    <w:rsid w:val="00A436C2"/>
    <w:rsid w:val="00A44100"/>
    <w:rsid w:val="00A4482B"/>
    <w:rsid w:val="00A46999"/>
    <w:rsid w:val="00A47826"/>
    <w:rsid w:val="00A47C88"/>
    <w:rsid w:val="00A47D20"/>
    <w:rsid w:val="00A50421"/>
    <w:rsid w:val="00A50566"/>
    <w:rsid w:val="00A50764"/>
    <w:rsid w:val="00A521DA"/>
    <w:rsid w:val="00A523A1"/>
    <w:rsid w:val="00A52806"/>
    <w:rsid w:val="00A52EA1"/>
    <w:rsid w:val="00A52F58"/>
    <w:rsid w:val="00A53E9A"/>
    <w:rsid w:val="00A54B33"/>
    <w:rsid w:val="00A54D8B"/>
    <w:rsid w:val="00A54ED2"/>
    <w:rsid w:val="00A55881"/>
    <w:rsid w:val="00A57E16"/>
    <w:rsid w:val="00A6102E"/>
    <w:rsid w:val="00A613EC"/>
    <w:rsid w:val="00A6149B"/>
    <w:rsid w:val="00A61D97"/>
    <w:rsid w:val="00A61DE9"/>
    <w:rsid w:val="00A61F9C"/>
    <w:rsid w:val="00A62E08"/>
    <w:rsid w:val="00A6310C"/>
    <w:rsid w:val="00A63BB5"/>
    <w:rsid w:val="00A64129"/>
    <w:rsid w:val="00A64513"/>
    <w:rsid w:val="00A65238"/>
    <w:rsid w:val="00A65554"/>
    <w:rsid w:val="00A6569F"/>
    <w:rsid w:val="00A66457"/>
    <w:rsid w:val="00A67A9D"/>
    <w:rsid w:val="00A71DD5"/>
    <w:rsid w:val="00A75359"/>
    <w:rsid w:val="00A75AB0"/>
    <w:rsid w:val="00A75ECE"/>
    <w:rsid w:val="00A76F65"/>
    <w:rsid w:val="00A77085"/>
    <w:rsid w:val="00A77AF8"/>
    <w:rsid w:val="00A77D34"/>
    <w:rsid w:val="00A812A8"/>
    <w:rsid w:val="00A81C55"/>
    <w:rsid w:val="00A82EAF"/>
    <w:rsid w:val="00A837EC"/>
    <w:rsid w:val="00A8442A"/>
    <w:rsid w:val="00A84625"/>
    <w:rsid w:val="00A84BE0"/>
    <w:rsid w:val="00A84F5B"/>
    <w:rsid w:val="00A850B7"/>
    <w:rsid w:val="00A85492"/>
    <w:rsid w:val="00A85ED3"/>
    <w:rsid w:val="00A86230"/>
    <w:rsid w:val="00A86F40"/>
    <w:rsid w:val="00A87012"/>
    <w:rsid w:val="00A87165"/>
    <w:rsid w:val="00A871EB"/>
    <w:rsid w:val="00A87405"/>
    <w:rsid w:val="00A8758C"/>
    <w:rsid w:val="00A87794"/>
    <w:rsid w:val="00A87E0A"/>
    <w:rsid w:val="00A90BA7"/>
    <w:rsid w:val="00A90E26"/>
    <w:rsid w:val="00A92EDA"/>
    <w:rsid w:val="00A932AE"/>
    <w:rsid w:val="00A9362B"/>
    <w:rsid w:val="00A93945"/>
    <w:rsid w:val="00A946FE"/>
    <w:rsid w:val="00A94DC9"/>
    <w:rsid w:val="00A95402"/>
    <w:rsid w:val="00A95DCA"/>
    <w:rsid w:val="00A96C6E"/>
    <w:rsid w:val="00A96DA2"/>
    <w:rsid w:val="00A972F0"/>
    <w:rsid w:val="00A97937"/>
    <w:rsid w:val="00AA05FB"/>
    <w:rsid w:val="00AA0FED"/>
    <w:rsid w:val="00AA10B6"/>
    <w:rsid w:val="00AA15C4"/>
    <w:rsid w:val="00AA178E"/>
    <w:rsid w:val="00AA1EAF"/>
    <w:rsid w:val="00AA2366"/>
    <w:rsid w:val="00AA2848"/>
    <w:rsid w:val="00AA3D00"/>
    <w:rsid w:val="00AA5DD7"/>
    <w:rsid w:val="00AA6A98"/>
    <w:rsid w:val="00AB00F9"/>
    <w:rsid w:val="00AB04FB"/>
    <w:rsid w:val="00AB07CF"/>
    <w:rsid w:val="00AB0F1F"/>
    <w:rsid w:val="00AB1690"/>
    <w:rsid w:val="00AB1BDB"/>
    <w:rsid w:val="00AB1E05"/>
    <w:rsid w:val="00AB378B"/>
    <w:rsid w:val="00AB651B"/>
    <w:rsid w:val="00AB69D2"/>
    <w:rsid w:val="00AB72BA"/>
    <w:rsid w:val="00AB7AD6"/>
    <w:rsid w:val="00AC0847"/>
    <w:rsid w:val="00AC0866"/>
    <w:rsid w:val="00AC0A36"/>
    <w:rsid w:val="00AC1189"/>
    <w:rsid w:val="00AC1403"/>
    <w:rsid w:val="00AC190A"/>
    <w:rsid w:val="00AC19B7"/>
    <w:rsid w:val="00AC1E12"/>
    <w:rsid w:val="00AC1F97"/>
    <w:rsid w:val="00AC3260"/>
    <w:rsid w:val="00AC3DF3"/>
    <w:rsid w:val="00AC3F7B"/>
    <w:rsid w:val="00AC4858"/>
    <w:rsid w:val="00AC5678"/>
    <w:rsid w:val="00AC74FA"/>
    <w:rsid w:val="00AC759A"/>
    <w:rsid w:val="00AC7618"/>
    <w:rsid w:val="00AC76A0"/>
    <w:rsid w:val="00AC7AF9"/>
    <w:rsid w:val="00AC7C3C"/>
    <w:rsid w:val="00AD0056"/>
    <w:rsid w:val="00AD08AD"/>
    <w:rsid w:val="00AD1A2A"/>
    <w:rsid w:val="00AD1AD6"/>
    <w:rsid w:val="00AD3212"/>
    <w:rsid w:val="00AD3B44"/>
    <w:rsid w:val="00AD3E66"/>
    <w:rsid w:val="00AD603E"/>
    <w:rsid w:val="00AD6DD0"/>
    <w:rsid w:val="00AE0542"/>
    <w:rsid w:val="00AE0E65"/>
    <w:rsid w:val="00AE12B7"/>
    <w:rsid w:val="00AE1B2E"/>
    <w:rsid w:val="00AE234E"/>
    <w:rsid w:val="00AE27AC"/>
    <w:rsid w:val="00AE3EE3"/>
    <w:rsid w:val="00AE49B9"/>
    <w:rsid w:val="00AE5A11"/>
    <w:rsid w:val="00AE5B33"/>
    <w:rsid w:val="00AE5BAC"/>
    <w:rsid w:val="00AE5BC2"/>
    <w:rsid w:val="00AE7B9F"/>
    <w:rsid w:val="00AF02CA"/>
    <w:rsid w:val="00AF072B"/>
    <w:rsid w:val="00AF0A13"/>
    <w:rsid w:val="00AF0DEE"/>
    <w:rsid w:val="00AF147B"/>
    <w:rsid w:val="00AF14BE"/>
    <w:rsid w:val="00AF14E0"/>
    <w:rsid w:val="00AF1AC5"/>
    <w:rsid w:val="00AF1C93"/>
    <w:rsid w:val="00AF286A"/>
    <w:rsid w:val="00AF31BB"/>
    <w:rsid w:val="00AF3C49"/>
    <w:rsid w:val="00AF4A95"/>
    <w:rsid w:val="00AF6897"/>
    <w:rsid w:val="00AF710B"/>
    <w:rsid w:val="00AF78A1"/>
    <w:rsid w:val="00B00252"/>
    <w:rsid w:val="00B0153F"/>
    <w:rsid w:val="00B017B6"/>
    <w:rsid w:val="00B0190B"/>
    <w:rsid w:val="00B0378C"/>
    <w:rsid w:val="00B04274"/>
    <w:rsid w:val="00B05B56"/>
    <w:rsid w:val="00B0688B"/>
    <w:rsid w:val="00B06B5C"/>
    <w:rsid w:val="00B07709"/>
    <w:rsid w:val="00B10186"/>
    <w:rsid w:val="00B1063F"/>
    <w:rsid w:val="00B10BAF"/>
    <w:rsid w:val="00B10EAF"/>
    <w:rsid w:val="00B1143E"/>
    <w:rsid w:val="00B118BF"/>
    <w:rsid w:val="00B11983"/>
    <w:rsid w:val="00B11AA5"/>
    <w:rsid w:val="00B120B3"/>
    <w:rsid w:val="00B121C5"/>
    <w:rsid w:val="00B1228D"/>
    <w:rsid w:val="00B128E5"/>
    <w:rsid w:val="00B13300"/>
    <w:rsid w:val="00B142E9"/>
    <w:rsid w:val="00B14534"/>
    <w:rsid w:val="00B148B3"/>
    <w:rsid w:val="00B15853"/>
    <w:rsid w:val="00B1599B"/>
    <w:rsid w:val="00B16692"/>
    <w:rsid w:val="00B16CD4"/>
    <w:rsid w:val="00B179AD"/>
    <w:rsid w:val="00B17AFB"/>
    <w:rsid w:val="00B17BA1"/>
    <w:rsid w:val="00B17D79"/>
    <w:rsid w:val="00B200CC"/>
    <w:rsid w:val="00B203EE"/>
    <w:rsid w:val="00B21359"/>
    <w:rsid w:val="00B2162C"/>
    <w:rsid w:val="00B223F8"/>
    <w:rsid w:val="00B22556"/>
    <w:rsid w:val="00B23239"/>
    <w:rsid w:val="00B233F5"/>
    <w:rsid w:val="00B2626B"/>
    <w:rsid w:val="00B26524"/>
    <w:rsid w:val="00B26D8E"/>
    <w:rsid w:val="00B26E23"/>
    <w:rsid w:val="00B2775A"/>
    <w:rsid w:val="00B2789F"/>
    <w:rsid w:val="00B27A00"/>
    <w:rsid w:val="00B27C86"/>
    <w:rsid w:val="00B27E81"/>
    <w:rsid w:val="00B3017A"/>
    <w:rsid w:val="00B30B90"/>
    <w:rsid w:val="00B31EAA"/>
    <w:rsid w:val="00B32435"/>
    <w:rsid w:val="00B3260F"/>
    <w:rsid w:val="00B337C8"/>
    <w:rsid w:val="00B33930"/>
    <w:rsid w:val="00B33BA4"/>
    <w:rsid w:val="00B342C2"/>
    <w:rsid w:val="00B34AF2"/>
    <w:rsid w:val="00B35290"/>
    <w:rsid w:val="00B3564B"/>
    <w:rsid w:val="00B35D21"/>
    <w:rsid w:val="00B361B8"/>
    <w:rsid w:val="00B36AF4"/>
    <w:rsid w:val="00B36E22"/>
    <w:rsid w:val="00B373AE"/>
    <w:rsid w:val="00B374F1"/>
    <w:rsid w:val="00B403A1"/>
    <w:rsid w:val="00B40743"/>
    <w:rsid w:val="00B41CEF"/>
    <w:rsid w:val="00B42CBF"/>
    <w:rsid w:val="00B4399B"/>
    <w:rsid w:val="00B43E68"/>
    <w:rsid w:val="00B443B4"/>
    <w:rsid w:val="00B452ED"/>
    <w:rsid w:val="00B4589D"/>
    <w:rsid w:val="00B45A78"/>
    <w:rsid w:val="00B45D15"/>
    <w:rsid w:val="00B45E55"/>
    <w:rsid w:val="00B46634"/>
    <w:rsid w:val="00B46926"/>
    <w:rsid w:val="00B47BCB"/>
    <w:rsid w:val="00B47E24"/>
    <w:rsid w:val="00B50397"/>
    <w:rsid w:val="00B52615"/>
    <w:rsid w:val="00B528F4"/>
    <w:rsid w:val="00B52D5D"/>
    <w:rsid w:val="00B52F7F"/>
    <w:rsid w:val="00B5365B"/>
    <w:rsid w:val="00B536F0"/>
    <w:rsid w:val="00B53926"/>
    <w:rsid w:val="00B53B9B"/>
    <w:rsid w:val="00B54A2C"/>
    <w:rsid w:val="00B54E44"/>
    <w:rsid w:val="00B55776"/>
    <w:rsid w:val="00B55AE7"/>
    <w:rsid w:val="00B55F1E"/>
    <w:rsid w:val="00B56BF6"/>
    <w:rsid w:val="00B5702B"/>
    <w:rsid w:val="00B574AF"/>
    <w:rsid w:val="00B57527"/>
    <w:rsid w:val="00B57B39"/>
    <w:rsid w:val="00B57CC3"/>
    <w:rsid w:val="00B57F87"/>
    <w:rsid w:val="00B604E8"/>
    <w:rsid w:val="00B609B5"/>
    <w:rsid w:val="00B61403"/>
    <w:rsid w:val="00B61FA6"/>
    <w:rsid w:val="00B634EC"/>
    <w:rsid w:val="00B64098"/>
    <w:rsid w:val="00B644C6"/>
    <w:rsid w:val="00B64C9E"/>
    <w:rsid w:val="00B65216"/>
    <w:rsid w:val="00B6536C"/>
    <w:rsid w:val="00B66499"/>
    <w:rsid w:val="00B66C9D"/>
    <w:rsid w:val="00B670F0"/>
    <w:rsid w:val="00B7040A"/>
    <w:rsid w:val="00B70BF1"/>
    <w:rsid w:val="00B70F7C"/>
    <w:rsid w:val="00B7188C"/>
    <w:rsid w:val="00B72D40"/>
    <w:rsid w:val="00B7381F"/>
    <w:rsid w:val="00B73B38"/>
    <w:rsid w:val="00B748C5"/>
    <w:rsid w:val="00B7555D"/>
    <w:rsid w:val="00B759FE"/>
    <w:rsid w:val="00B76015"/>
    <w:rsid w:val="00B760A7"/>
    <w:rsid w:val="00B7684F"/>
    <w:rsid w:val="00B76A17"/>
    <w:rsid w:val="00B76B40"/>
    <w:rsid w:val="00B8046E"/>
    <w:rsid w:val="00B80483"/>
    <w:rsid w:val="00B81909"/>
    <w:rsid w:val="00B81AD6"/>
    <w:rsid w:val="00B81D51"/>
    <w:rsid w:val="00B81E5D"/>
    <w:rsid w:val="00B81FB1"/>
    <w:rsid w:val="00B8239F"/>
    <w:rsid w:val="00B824A3"/>
    <w:rsid w:val="00B82E69"/>
    <w:rsid w:val="00B83D1A"/>
    <w:rsid w:val="00B84439"/>
    <w:rsid w:val="00B84DC8"/>
    <w:rsid w:val="00B85592"/>
    <w:rsid w:val="00B85E3D"/>
    <w:rsid w:val="00B86191"/>
    <w:rsid w:val="00B8670A"/>
    <w:rsid w:val="00B87682"/>
    <w:rsid w:val="00B917B0"/>
    <w:rsid w:val="00B917EE"/>
    <w:rsid w:val="00B91EA7"/>
    <w:rsid w:val="00B91EDB"/>
    <w:rsid w:val="00B92A61"/>
    <w:rsid w:val="00B9333E"/>
    <w:rsid w:val="00B94213"/>
    <w:rsid w:val="00B94FB3"/>
    <w:rsid w:val="00B95B17"/>
    <w:rsid w:val="00B95BD0"/>
    <w:rsid w:val="00B96878"/>
    <w:rsid w:val="00B9789B"/>
    <w:rsid w:val="00B978D4"/>
    <w:rsid w:val="00B97D41"/>
    <w:rsid w:val="00BA1BA9"/>
    <w:rsid w:val="00BA1E93"/>
    <w:rsid w:val="00BA2015"/>
    <w:rsid w:val="00BA20AA"/>
    <w:rsid w:val="00BA279A"/>
    <w:rsid w:val="00BA37AC"/>
    <w:rsid w:val="00BA3CDE"/>
    <w:rsid w:val="00BA46FF"/>
    <w:rsid w:val="00BA561E"/>
    <w:rsid w:val="00BA5B7A"/>
    <w:rsid w:val="00BA5C28"/>
    <w:rsid w:val="00BA7EFD"/>
    <w:rsid w:val="00BB0269"/>
    <w:rsid w:val="00BB034A"/>
    <w:rsid w:val="00BB0376"/>
    <w:rsid w:val="00BB0538"/>
    <w:rsid w:val="00BB05FA"/>
    <w:rsid w:val="00BB0E03"/>
    <w:rsid w:val="00BB108B"/>
    <w:rsid w:val="00BB1100"/>
    <w:rsid w:val="00BB11AF"/>
    <w:rsid w:val="00BB12DB"/>
    <w:rsid w:val="00BB35D4"/>
    <w:rsid w:val="00BB37A2"/>
    <w:rsid w:val="00BB4221"/>
    <w:rsid w:val="00BB50B1"/>
    <w:rsid w:val="00BB50B5"/>
    <w:rsid w:val="00BB51E2"/>
    <w:rsid w:val="00BB541E"/>
    <w:rsid w:val="00BB5B52"/>
    <w:rsid w:val="00BB5CAE"/>
    <w:rsid w:val="00BB76CC"/>
    <w:rsid w:val="00BC18A3"/>
    <w:rsid w:val="00BC1CAC"/>
    <w:rsid w:val="00BC21BE"/>
    <w:rsid w:val="00BC2BDA"/>
    <w:rsid w:val="00BC2FC7"/>
    <w:rsid w:val="00BC3CCB"/>
    <w:rsid w:val="00BC3D4A"/>
    <w:rsid w:val="00BC3E4C"/>
    <w:rsid w:val="00BC43FC"/>
    <w:rsid w:val="00BC455F"/>
    <w:rsid w:val="00BC57B8"/>
    <w:rsid w:val="00BC5813"/>
    <w:rsid w:val="00BC62E2"/>
    <w:rsid w:val="00BC64E1"/>
    <w:rsid w:val="00BC6B06"/>
    <w:rsid w:val="00BC7120"/>
    <w:rsid w:val="00BC7443"/>
    <w:rsid w:val="00BC772F"/>
    <w:rsid w:val="00BD02F9"/>
    <w:rsid w:val="00BD1ECE"/>
    <w:rsid w:val="00BD3281"/>
    <w:rsid w:val="00BD36E5"/>
    <w:rsid w:val="00BD466A"/>
    <w:rsid w:val="00BD4A19"/>
    <w:rsid w:val="00BD4ABE"/>
    <w:rsid w:val="00BD5D99"/>
    <w:rsid w:val="00BD64B1"/>
    <w:rsid w:val="00BD666D"/>
    <w:rsid w:val="00BD6B85"/>
    <w:rsid w:val="00BD6F42"/>
    <w:rsid w:val="00BD7F1B"/>
    <w:rsid w:val="00BE043D"/>
    <w:rsid w:val="00BE06AC"/>
    <w:rsid w:val="00BE0A0E"/>
    <w:rsid w:val="00BE0E21"/>
    <w:rsid w:val="00BE1C64"/>
    <w:rsid w:val="00BE355F"/>
    <w:rsid w:val="00BE46B0"/>
    <w:rsid w:val="00BE47FD"/>
    <w:rsid w:val="00BE5150"/>
    <w:rsid w:val="00BE6569"/>
    <w:rsid w:val="00BE749C"/>
    <w:rsid w:val="00BE749E"/>
    <w:rsid w:val="00BF0B75"/>
    <w:rsid w:val="00BF114F"/>
    <w:rsid w:val="00BF1ABF"/>
    <w:rsid w:val="00BF1CD9"/>
    <w:rsid w:val="00BF25B9"/>
    <w:rsid w:val="00BF27B9"/>
    <w:rsid w:val="00BF2B9D"/>
    <w:rsid w:val="00BF2F6C"/>
    <w:rsid w:val="00BF3320"/>
    <w:rsid w:val="00BF3480"/>
    <w:rsid w:val="00BF38BE"/>
    <w:rsid w:val="00BF3993"/>
    <w:rsid w:val="00BF3BDD"/>
    <w:rsid w:val="00BF3EAB"/>
    <w:rsid w:val="00BF4E30"/>
    <w:rsid w:val="00BF504D"/>
    <w:rsid w:val="00BF5240"/>
    <w:rsid w:val="00BF57E6"/>
    <w:rsid w:val="00BF581A"/>
    <w:rsid w:val="00BF5B5B"/>
    <w:rsid w:val="00BF5D15"/>
    <w:rsid w:val="00BF7BAE"/>
    <w:rsid w:val="00C034B6"/>
    <w:rsid w:val="00C0394A"/>
    <w:rsid w:val="00C04925"/>
    <w:rsid w:val="00C05123"/>
    <w:rsid w:val="00C06E99"/>
    <w:rsid w:val="00C0712D"/>
    <w:rsid w:val="00C106C8"/>
    <w:rsid w:val="00C10A68"/>
    <w:rsid w:val="00C113A2"/>
    <w:rsid w:val="00C116A6"/>
    <w:rsid w:val="00C11D7E"/>
    <w:rsid w:val="00C11DE5"/>
    <w:rsid w:val="00C11E32"/>
    <w:rsid w:val="00C1209D"/>
    <w:rsid w:val="00C1265F"/>
    <w:rsid w:val="00C12A21"/>
    <w:rsid w:val="00C136DA"/>
    <w:rsid w:val="00C1379E"/>
    <w:rsid w:val="00C141F5"/>
    <w:rsid w:val="00C150A0"/>
    <w:rsid w:val="00C15410"/>
    <w:rsid w:val="00C15BE7"/>
    <w:rsid w:val="00C1625D"/>
    <w:rsid w:val="00C164E8"/>
    <w:rsid w:val="00C1668A"/>
    <w:rsid w:val="00C16B64"/>
    <w:rsid w:val="00C17035"/>
    <w:rsid w:val="00C17178"/>
    <w:rsid w:val="00C214D1"/>
    <w:rsid w:val="00C2177D"/>
    <w:rsid w:val="00C21A1B"/>
    <w:rsid w:val="00C21BC0"/>
    <w:rsid w:val="00C22159"/>
    <w:rsid w:val="00C224BF"/>
    <w:rsid w:val="00C22D2B"/>
    <w:rsid w:val="00C22FB4"/>
    <w:rsid w:val="00C23E82"/>
    <w:rsid w:val="00C241CE"/>
    <w:rsid w:val="00C25027"/>
    <w:rsid w:val="00C266F9"/>
    <w:rsid w:val="00C2675F"/>
    <w:rsid w:val="00C27829"/>
    <w:rsid w:val="00C27A33"/>
    <w:rsid w:val="00C30154"/>
    <w:rsid w:val="00C30238"/>
    <w:rsid w:val="00C30DF3"/>
    <w:rsid w:val="00C3140D"/>
    <w:rsid w:val="00C314C1"/>
    <w:rsid w:val="00C3159C"/>
    <w:rsid w:val="00C32193"/>
    <w:rsid w:val="00C322F4"/>
    <w:rsid w:val="00C323AD"/>
    <w:rsid w:val="00C34088"/>
    <w:rsid w:val="00C3544F"/>
    <w:rsid w:val="00C363BD"/>
    <w:rsid w:val="00C36E61"/>
    <w:rsid w:val="00C402E9"/>
    <w:rsid w:val="00C40AE9"/>
    <w:rsid w:val="00C413D1"/>
    <w:rsid w:val="00C4211C"/>
    <w:rsid w:val="00C42401"/>
    <w:rsid w:val="00C42D64"/>
    <w:rsid w:val="00C439CC"/>
    <w:rsid w:val="00C4416C"/>
    <w:rsid w:val="00C44677"/>
    <w:rsid w:val="00C45AC1"/>
    <w:rsid w:val="00C4691C"/>
    <w:rsid w:val="00C46B7D"/>
    <w:rsid w:val="00C4739D"/>
    <w:rsid w:val="00C47447"/>
    <w:rsid w:val="00C4765D"/>
    <w:rsid w:val="00C47C88"/>
    <w:rsid w:val="00C47CB8"/>
    <w:rsid w:val="00C50C9E"/>
    <w:rsid w:val="00C50D5C"/>
    <w:rsid w:val="00C50EEB"/>
    <w:rsid w:val="00C516C6"/>
    <w:rsid w:val="00C5357E"/>
    <w:rsid w:val="00C53FE0"/>
    <w:rsid w:val="00C5448A"/>
    <w:rsid w:val="00C547B4"/>
    <w:rsid w:val="00C54F99"/>
    <w:rsid w:val="00C55C42"/>
    <w:rsid w:val="00C563D8"/>
    <w:rsid w:val="00C56DDD"/>
    <w:rsid w:val="00C60349"/>
    <w:rsid w:val="00C60FE6"/>
    <w:rsid w:val="00C613D3"/>
    <w:rsid w:val="00C619B3"/>
    <w:rsid w:val="00C61E53"/>
    <w:rsid w:val="00C61EAE"/>
    <w:rsid w:val="00C6212B"/>
    <w:rsid w:val="00C6272B"/>
    <w:rsid w:val="00C62750"/>
    <w:rsid w:val="00C62B80"/>
    <w:rsid w:val="00C634C9"/>
    <w:rsid w:val="00C6357C"/>
    <w:rsid w:val="00C63D78"/>
    <w:rsid w:val="00C64544"/>
    <w:rsid w:val="00C64A98"/>
    <w:rsid w:val="00C64BC1"/>
    <w:rsid w:val="00C64EFE"/>
    <w:rsid w:val="00C654AD"/>
    <w:rsid w:val="00C65B01"/>
    <w:rsid w:val="00C65E54"/>
    <w:rsid w:val="00C65EFA"/>
    <w:rsid w:val="00C65FE5"/>
    <w:rsid w:val="00C665AD"/>
    <w:rsid w:val="00C6730D"/>
    <w:rsid w:val="00C707BA"/>
    <w:rsid w:val="00C70DA8"/>
    <w:rsid w:val="00C7148F"/>
    <w:rsid w:val="00C71799"/>
    <w:rsid w:val="00C72442"/>
    <w:rsid w:val="00C73485"/>
    <w:rsid w:val="00C734BC"/>
    <w:rsid w:val="00C73695"/>
    <w:rsid w:val="00C73CF7"/>
    <w:rsid w:val="00C741B9"/>
    <w:rsid w:val="00C74272"/>
    <w:rsid w:val="00C750D8"/>
    <w:rsid w:val="00C76C48"/>
    <w:rsid w:val="00C77DCD"/>
    <w:rsid w:val="00C77FD5"/>
    <w:rsid w:val="00C77FEE"/>
    <w:rsid w:val="00C806FC"/>
    <w:rsid w:val="00C8314B"/>
    <w:rsid w:val="00C83ABF"/>
    <w:rsid w:val="00C83C5F"/>
    <w:rsid w:val="00C83D6B"/>
    <w:rsid w:val="00C8431E"/>
    <w:rsid w:val="00C8458B"/>
    <w:rsid w:val="00C864CA"/>
    <w:rsid w:val="00C86625"/>
    <w:rsid w:val="00C86BCB"/>
    <w:rsid w:val="00C87BCF"/>
    <w:rsid w:val="00C905EB"/>
    <w:rsid w:val="00C9184D"/>
    <w:rsid w:val="00C91CE4"/>
    <w:rsid w:val="00C91E05"/>
    <w:rsid w:val="00C920BA"/>
    <w:rsid w:val="00C92615"/>
    <w:rsid w:val="00C92F1F"/>
    <w:rsid w:val="00C948B9"/>
    <w:rsid w:val="00C94ACF"/>
    <w:rsid w:val="00C94AEB"/>
    <w:rsid w:val="00C955C1"/>
    <w:rsid w:val="00C96312"/>
    <w:rsid w:val="00C97F3E"/>
    <w:rsid w:val="00CA011F"/>
    <w:rsid w:val="00CA0E3D"/>
    <w:rsid w:val="00CA1BF6"/>
    <w:rsid w:val="00CA1C2E"/>
    <w:rsid w:val="00CA273A"/>
    <w:rsid w:val="00CA2AA2"/>
    <w:rsid w:val="00CA38B5"/>
    <w:rsid w:val="00CA3F6D"/>
    <w:rsid w:val="00CA404B"/>
    <w:rsid w:val="00CA40E5"/>
    <w:rsid w:val="00CA4534"/>
    <w:rsid w:val="00CA4977"/>
    <w:rsid w:val="00CA5EEA"/>
    <w:rsid w:val="00CA61E4"/>
    <w:rsid w:val="00CA66B0"/>
    <w:rsid w:val="00CB0001"/>
    <w:rsid w:val="00CB10D0"/>
    <w:rsid w:val="00CB14C2"/>
    <w:rsid w:val="00CB20E2"/>
    <w:rsid w:val="00CB2149"/>
    <w:rsid w:val="00CB228A"/>
    <w:rsid w:val="00CB28BE"/>
    <w:rsid w:val="00CB2B2D"/>
    <w:rsid w:val="00CB4353"/>
    <w:rsid w:val="00CB4396"/>
    <w:rsid w:val="00CB5111"/>
    <w:rsid w:val="00CB518F"/>
    <w:rsid w:val="00CB5307"/>
    <w:rsid w:val="00CB5C5F"/>
    <w:rsid w:val="00CB5E49"/>
    <w:rsid w:val="00CB5FF1"/>
    <w:rsid w:val="00CB6894"/>
    <w:rsid w:val="00CB72C4"/>
    <w:rsid w:val="00CB735F"/>
    <w:rsid w:val="00CC0F41"/>
    <w:rsid w:val="00CC1943"/>
    <w:rsid w:val="00CC1B56"/>
    <w:rsid w:val="00CC33DF"/>
    <w:rsid w:val="00CC4B48"/>
    <w:rsid w:val="00CC4D89"/>
    <w:rsid w:val="00CC5324"/>
    <w:rsid w:val="00CC6948"/>
    <w:rsid w:val="00CC6CE8"/>
    <w:rsid w:val="00CC7B74"/>
    <w:rsid w:val="00CC7DB5"/>
    <w:rsid w:val="00CD025C"/>
    <w:rsid w:val="00CD0734"/>
    <w:rsid w:val="00CD182B"/>
    <w:rsid w:val="00CD1956"/>
    <w:rsid w:val="00CD1BEC"/>
    <w:rsid w:val="00CD2189"/>
    <w:rsid w:val="00CD2940"/>
    <w:rsid w:val="00CD3687"/>
    <w:rsid w:val="00CD3834"/>
    <w:rsid w:val="00CD392F"/>
    <w:rsid w:val="00CD3E4F"/>
    <w:rsid w:val="00CD3E72"/>
    <w:rsid w:val="00CD484E"/>
    <w:rsid w:val="00CD4B26"/>
    <w:rsid w:val="00CD4E82"/>
    <w:rsid w:val="00CD4F31"/>
    <w:rsid w:val="00CD505C"/>
    <w:rsid w:val="00CD5FBF"/>
    <w:rsid w:val="00CD60F1"/>
    <w:rsid w:val="00CD69BB"/>
    <w:rsid w:val="00CD6CC4"/>
    <w:rsid w:val="00CD6FD5"/>
    <w:rsid w:val="00CD71E4"/>
    <w:rsid w:val="00CD746E"/>
    <w:rsid w:val="00CE04CF"/>
    <w:rsid w:val="00CE072C"/>
    <w:rsid w:val="00CE0871"/>
    <w:rsid w:val="00CE0D2E"/>
    <w:rsid w:val="00CE0E3F"/>
    <w:rsid w:val="00CE0EA1"/>
    <w:rsid w:val="00CE1E71"/>
    <w:rsid w:val="00CE263B"/>
    <w:rsid w:val="00CE3926"/>
    <w:rsid w:val="00CE3BD8"/>
    <w:rsid w:val="00CE4AFE"/>
    <w:rsid w:val="00CE4EEB"/>
    <w:rsid w:val="00CE5688"/>
    <w:rsid w:val="00CE5BC1"/>
    <w:rsid w:val="00CE6885"/>
    <w:rsid w:val="00CE6A25"/>
    <w:rsid w:val="00CE6F1C"/>
    <w:rsid w:val="00CF0A16"/>
    <w:rsid w:val="00CF12BA"/>
    <w:rsid w:val="00CF1324"/>
    <w:rsid w:val="00CF14C2"/>
    <w:rsid w:val="00CF176C"/>
    <w:rsid w:val="00CF2BE7"/>
    <w:rsid w:val="00CF33A5"/>
    <w:rsid w:val="00CF342A"/>
    <w:rsid w:val="00CF4D54"/>
    <w:rsid w:val="00CF6A6E"/>
    <w:rsid w:val="00CF6E05"/>
    <w:rsid w:val="00CF785F"/>
    <w:rsid w:val="00D000C4"/>
    <w:rsid w:val="00D0014D"/>
    <w:rsid w:val="00D00A06"/>
    <w:rsid w:val="00D01312"/>
    <w:rsid w:val="00D02354"/>
    <w:rsid w:val="00D0317B"/>
    <w:rsid w:val="00D031D8"/>
    <w:rsid w:val="00D03B7E"/>
    <w:rsid w:val="00D04271"/>
    <w:rsid w:val="00D04A98"/>
    <w:rsid w:val="00D050F9"/>
    <w:rsid w:val="00D057D1"/>
    <w:rsid w:val="00D0582F"/>
    <w:rsid w:val="00D05C46"/>
    <w:rsid w:val="00D05CAD"/>
    <w:rsid w:val="00D0642B"/>
    <w:rsid w:val="00D06B6A"/>
    <w:rsid w:val="00D0756C"/>
    <w:rsid w:val="00D1033C"/>
    <w:rsid w:val="00D10557"/>
    <w:rsid w:val="00D10EBA"/>
    <w:rsid w:val="00D1112F"/>
    <w:rsid w:val="00D11E05"/>
    <w:rsid w:val="00D128C0"/>
    <w:rsid w:val="00D12D75"/>
    <w:rsid w:val="00D132B6"/>
    <w:rsid w:val="00D13C34"/>
    <w:rsid w:val="00D14226"/>
    <w:rsid w:val="00D14AE8"/>
    <w:rsid w:val="00D162C8"/>
    <w:rsid w:val="00D17BF0"/>
    <w:rsid w:val="00D17D24"/>
    <w:rsid w:val="00D20494"/>
    <w:rsid w:val="00D206B5"/>
    <w:rsid w:val="00D20D44"/>
    <w:rsid w:val="00D21F93"/>
    <w:rsid w:val="00D23704"/>
    <w:rsid w:val="00D23F12"/>
    <w:rsid w:val="00D24A1A"/>
    <w:rsid w:val="00D24A47"/>
    <w:rsid w:val="00D2607D"/>
    <w:rsid w:val="00D269D3"/>
    <w:rsid w:val="00D26B62"/>
    <w:rsid w:val="00D26F91"/>
    <w:rsid w:val="00D27197"/>
    <w:rsid w:val="00D27F41"/>
    <w:rsid w:val="00D30451"/>
    <w:rsid w:val="00D309F7"/>
    <w:rsid w:val="00D30B2B"/>
    <w:rsid w:val="00D30C80"/>
    <w:rsid w:val="00D30E00"/>
    <w:rsid w:val="00D31F86"/>
    <w:rsid w:val="00D326B7"/>
    <w:rsid w:val="00D32A16"/>
    <w:rsid w:val="00D32CCC"/>
    <w:rsid w:val="00D33227"/>
    <w:rsid w:val="00D33FBC"/>
    <w:rsid w:val="00D34641"/>
    <w:rsid w:val="00D358E0"/>
    <w:rsid w:val="00D35CDA"/>
    <w:rsid w:val="00D35E43"/>
    <w:rsid w:val="00D3616E"/>
    <w:rsid w:val="00D368D9"/>
    <w:rsid w:val="00D369A9"/>
    <w:rsid w:val="00D36A36"/>
    <w:rsid w:val="00D36B31"/>
    <w:rsid w:val="00D379AC"/>
    <w:rsid w:val="00D37DB1"/>
    <w:rsid w:val="00D400F4"/>
    <w:rsid w:val="00D403C1"/>
    <w:rsid w:val="00D405A9"/>
    <w:rsid w:val="00D40E77"/>
    <w:rsid w:val="00D424CF"/>
    <w:rsid w:val="00D42895"/>
    <w:rsid w:val="00D42AA1"/>
    <w:rsid w:val="00D436FA"/>
    <w:rsid w:val="00D43706"/>
    <w:rsid w:val="00D43710"/>
    <w:rsid w:val="00D43874"/>
    <w:rsid w:val="00D43EEF"/>
    <w:rsid w:val="00D441C7"/>
    <w:rsid w:val="00D44B23"/>
    <w:rsid w:val="00D458FA"/>
    <w:rsid w:val="00D45A3F"/>
    <w:rsid w:val="00D45AA5"/>
    <w:rsid w:val="00D45AB3"/>
    <w:rsid w:val="00D46035"/>
    <w:rsid w:val="00D462E8"/>
    <w:rsid w:val="00D47185"/>
    <w:rsid w:val="00D47468"/>
    <w:rsid w:val="00D506A3"/>
    <w:rsid w:val="00D50C66"/>
    <w:rsid w:val="00D5224A"/>
    <w:rsid w:val="00D5276A"/>
    <w:rsid w:val="00D535B7"/>
    <w:rsid w:val="00D53E6D"/>
    <w:rsid w:val="00D54895"/>
    <w:rsid w:val="00D54DE8"/>
    <w:rsid w:val="00D551F5"/>
    <w:rsid w:val="00D563E2"/>
    <w:rsid w:val="00D60794"/>
    <w:rsid w:val="00D60E4E"/>
    <w:rsid w:val="00D613A6"/>
    <w:rsid w:val="00D620C3"/>
    <w:rsid w:val="00D62516"/>
    <w:rsid w:val="00D629B5"/>
    <w:rsid w:val="00D6353B"/>
    <w:rsid w:val="00D6388E"/>
    <w:rsid w:val="00D638AF"/>
    <w:rsid w:val="00D63F26"/>
    <w:rsid w:val="00D64122"/>
    <w:rsid w:val="00D645CD"/>
    <w:rsid w:val="00D64F2D"/>
    <w:rsid w:val="00D653FD"/>
    <w:rsid w:val="00D65CF5"/>
    <w:rsid w:val="00D66954"/>
    <w:rsid w:val="00D66B75"/>
    <w:rsid w:val="00D67180"/>
    <w:rsid w:val="00D705E7"/>
    <w:rsid w:val="00D70769"/>
    <w:rsid w:val="00D707C8"/>
    <w:rsid w:val="00D70832"/>
    <w:rsid w:val="00D70AAD"/>
    <w:rsid w:val="00D7241B"/>
    <w:rsid w:val="00D72728"/>
    <w:rsid w:val="00D72D0C"/>
    <w:rsid w:val="00D730D7"/>
    <w:rsid w:val="00D73C2C"/>
    <w:rsid w:val="00D7494E"/>
    <w:rsid w:val="00D75EFB"/>
    <w:rsid w:val="00D76035"/>
    <w:rsid w:val="00D774A4"/>
    <w:rsid w:val="00D77906"/>
    <w:rsid w:val="00D80673"/>
    <w:rsid w:val="00D810C3"/>
    <w:rsid w:val="00D8181B"/>
    <w:rsid w:val="00D81962"/>
    <w:rsid w:val="00D8218E"/>
    <w:rsid w:val="00D82954"/>
    <w:rsid w:val="00D832EC"/>
    <w:rsid w:val="00D83357"/>
    <w:rsid w:val="00D837E2"/>
    <w:rsid w:val="00D83C52"/>
    <w:rsid w:val="00D83F51"/>
    <w:rsid w:val="00D8411B"/>
    <w:rsid w:val="00D85CC5"/>
    <w:rsid w:val="00D86AF4"/>
    <w:rsid w:val="00D91A4F"/>
    <w:rsid w:val="00D92C12"/>
    <w:rsid w:val="00D94553"/>
    <w:rsid w:val="00D94629"/>
    <w:rsid w:val="00D9468D"/>
    <w:rsid w:val="00D946C9"/>
    <w:rsid w:val="00D94B3C"/>
    <w:rsid w:val="00D94DFE"/>
    <w:rsid w:val="00D9521F"/>
    <w:rsid w:val="00D95598"/>
    <w:rsid w:val="00D9599C"/>
    <w:rsid w:val="00D95A9F"/>
    <w:rsid w:val="00D95D9A"/>
    <w:rsid w:val="00D96469"/>
    <w:rsid w:val="00D96B72"/>
    <w:rsid w:val="00D973EB"/>
    <w:rsid w:val="00D97CEF"/>
    <w:rsid w:val="00DA0E76"/>
    <w:rsid w:val="00DA0FAD"/>
    <w:rsid w:val="00DA19EB"/>
    <w:rsid w:val="00DA1C26"/>
    <w:rsid w:val="00DA3C0D"/>
    <w:rsid w:val="00DA521B"/>
    <w:rsid w:val="00DA5471"/>
    <w:rsid w:val="00DA58CA"/>
    <w:rsid w:val="00DA5A38"/>
    <w:rsid w:val="00DA66F3"/>
    <w:rsid w:val="00DA6E73"/>
    <w:rsid w:val="00DA76C6"/>
    <w:rsid w:val="00DA7A31"/>
    <w:rsid w:val="00DA7A37"/>
    <w:rsid w:val="00DB0B36"/>
    <w:rsid w:val="00DB144A"/>
    <w:rsid w:val="00DB21CF"/>
    <w:rsid w:val="00DB2463"/>
    <w:rsid w:val="00DB29D9"/>
    <w:rsid w:val="00DB2F66"/>
    <w:rsid w:val="00DB3282"/>
    <w:rsid w:val="00DB3531"/>
    <w:rsid w:val="00DB3AA4"/>
    <w:rsid w:val="00DB3AA9"/>
    <w:rsid w:val="00DB3B0D"/>
    <w:rsid w:val="00DB40BA"/>
    <w:rsid w:val="00DB4563"/>
    <w:rsid w:val="00DB5E4D"/>
    <w:rsid w:val="00DB6351"/>
    <w:rsid w:val="00DB647F"/>
    <w:rsid w:val="00DB6505"/>
    <w:rsid w:val="00DB74AD"/>
    <w:rsid w:val="00DB751B"/>
    <w:rsid w:val="00DB767D"/>
    <w:rsid w:val="00DB778F"/>
    <w:rsid w:val="00DC0B8B"/>
    <w:rsid w:val="00DC0EEC"/>
    <w:rsid w:val="00DC14C5"/>
    <w:rsid w:val="00DC1F13"/>
    <w:rsid w:val="00DC2247"/>
    <w:rsid w:val="00DC2682"/>
    <w:rsid w:val="00DC3249"/>
    <w:rsid w:val="00DC463F"/>
    <w:rsid w:val="00DC477F"/>
    <w:rsid w:val="00DC4CA3"/>
    <w:rsid w:val="00DC5766"/>
    <w:rsid w:val="00DC58A1"/>
    <w:rsid w:val="00DC5DE4"/>
    <w:rsid w:val="00DC6E75"/>
    <w:rsid w:val="00DC75F7"/>
    <w:rsid w:val="00DD0CEC"/>
    <w:rsid w:val="00DD1BF4"/>
    <w:rsid w:val="00DD1D4C"/>
    <w:rsid w:val="00DD1FCC"/>
    <w:rsid w:val="00DD287E"/>
    <w:rsid w:val="00DD379C"/>
    <w:rsid w:val="00DD38A4"/>
    <w:rsid w:val="00DD4454"/>
    <w:rsid w:val="00DD50E6"/>
    <w:rsid w:val="00DD526A"/>
    <w:rsid w:val="00DD53DB"/>
    <w:rsid w:val="00DD59F4"/>
    <w:rsid w:val="00DD5E14"/>
    <w:rsid w:val="00DD6189"/>
    <w:rsid w:val="00DD69CC"/>
    <w:rsid w:val="00DD7900"/>
    <w:rsid w:val="00DD7D2D"/>
    <w:rsid w:val="00DD7E70"/>
    <w:rsid w:val="00DE0305"/>
    <w:rsid w:val="00DE07CD"/>
    <w:rsid w:val="00DE11D8"/>
    <w:rsid w:val="00DE1FA3"/>
    <w:rsid w:val="00DE20DC"/>
    <w:rsid w:val="00DE2422"/>
    <w:rsid w:val="00DE32DB"/>
    <w:rsid w:val="00DE41BC"/>
    <w:rsid w:val="00DE4BF6"/>
    <w:rsid w:val="00DE5304"/>
    <w:rsid w:val="00DE5368"/>
    <w:rsid w:val="00DE60E9"/>
    <w:rsid w:val="00DE6472"/>
    <w:rsid w:val="00DE6747"/>
    <w:rsid w:val="00DE74CB"/>
    <w:rsid w:val="00DE75A5"/>
    <w:rsid w:val="00DE76EA"/>
    <w:rsid w:val="00DE77E3"/>
    <w:rsid w:val="00DE783A"/>
    <w:rsid w:val="00DE7938"/>
    <w:rsid w:val="00DE7B75"/>
    <w:rsid w:val="00DF01C3"/>
    <w:rsid w:val="00DF0496"/>
    <w:rsid w:val="00DF0821"/>
    <w:rsid w:val="00DF08E6"/>
    <w:rsid w:val="00DF0A53"/>
    <w:rsid w:val="00DF13EF"/>
    <w:rsid w:val="00DF25BB"/>
    <w:rsid w:val="00DF2D2A"/>
    <w:rsid w:val="00DF2D3B"/>
    <w:rsid w:val="00DF3764"/>
    <w:rsid w:val="00DF3B65"/>
    <w:rsid w:val="00DF3E9B"/>
    <w:rsid w:val="00DF497B"/>
    <w:rsid w:val="00DF4B2F"/>
    <w:rsid w:val="00DF4D88"/>
    <w:rsid w:val="00DF514C"/>
    <w:rsid w:val="00DF59AC"/>
    <w:rsid w:val="00DF5BEB"/>
    <w:rsid w:val="00DF6C8E"/>
    <w:rsid w:val="00DF6F2A"/>
    <w:rsid w:val="00DF72C3"/>
    <w:rsid w:val="00DF7659"/>
    <w:rsid w:val="00DF7D6C"/>
    <w:rsid w:val="00E004B0"/>
    <w:rsid w:val="00E00549"/>
    <w:rsid w:val="00E00785"/>
    <w:rsid w:val="00E00B99"/>
    <w:rsid w:val="00E00DF6"/>
    <w:rsid w:val="00E01B53"/>
    <w:rsid w:val="00E01BC4"/>
    <w:rsid w:val="00E0219D"/>
    <w:rsid w:val="00E02357"/>
    <w:rsid w:val="00E0281B"/>
    <w:rsid w:val="00E02AAF"/>
    <w:rsid w:val="00E02E24"/>
    <w:rsid w:val="00E0310B"/>
    <w:rsid w:val="00E03411"/>
    <w:rsid w:val="00E0413A"/>
    <w:rsid w:val="00E0454D"/>
    <w:rsid w:val="00E04DB1"/>
    <w:rsid w:val="00E04DD4"/>
    <w:rsid w:val="00E050EE"/>
    <w:rsid w:val="00E058D6"/>
    <w:rsid w:val="00E06E4D"/>
    <w:rsid w:val="00E06F66"/>
    <w:rsid w:val="00E076A2"/>
    <w:rsid w:val="00E07F66"/>
    <w:rsid w:val="00E10545"/>
    <w:rsid w:val="00E10727"/>
    <w:rsid w:val="00E11400"/>
    <w:rsid w:val="00E12730"/>
    <w:rsid w:val="00E129C3"/>
    <w:rsid w:val="00E12CB4"/>
    <w:rsid w:val="00E1360A"/>
    <w:rsid w:val="00E14127"/>
    <w:rsid w:val="00E158E3"/>
    <w:rsid w:val="00E15FA2"/>
    <w:rsid w:val="00E1641D"/>
    <w:rsid w:val="00E16797"/>
    <w:rsid w:val="00E179AC"/>
    <w:rsid w:val="00E17E24"/>
    <w:rsid w:val="00E20ACD"/>
    <w:rsid w:val="00E2131C"/>
    <w:rsid w:val="00E213F6"/>
    <w:rsid w:val="00E21A1B"/>
    <w:rsid w:val="00E21BD4"/>
    <w:rsid w:val="00E2277F"/>
    <w:rsid w:val="00E22F54"/>
    <w:rsid w:val="00E24BBB"/>
    <w:rsid w:val="00E24D99"/>
    <w:rsid w:val="00E25418"/>
    <w:rsid w:val="00E25FB7"/>
    <w:rsid w:val="00E30046"/>
    <w:rsid w:val="00E3081A"/>
    <w:rsid w:val="00E31B84"/>
    <w:rsid w:val="00E3232D"/>
    <w:rsid w:val="00E33887"/>
    <w:rsid w:val="00E34DBF"/>
    <w:rsid w:val="00E3503C"/>
    <w:rsid w:val="00E35B16"/>
    <w:rsid w:val="00E362A4"/>
    <w:rsid w:val="00E365A2"/>
    <w:rsid w:val="00E37389"/>
    <w:rsid w:val="00E40D4E"/>
    <w:rsid w:val="00E4122A"/>
    <w:rsid w:val="00E4268B"/>
    <w:rsid w:val="00E42CB6"/>
    <w:rsid w:val="00E449DE"/>
    <w:rsid w:val="00E451BC"/>
    <w:rsid w:val="00E45AB1"/>
    <w:rsid w:val="00E5001A"/>
    <w:rsid w:val="00E5022F"/>
    <w:rsid w:val="00E50653"/>
    <w:rsid w:val="00E5096D"/>
    <w:rsid w:val="00E509B3"/>
    <w:rsid w:val="00E52731"/>
    <w:rsid w:val="00E52E8C"/>
    <w:rsid w:val="00E53030"/>
    <w:rsid w:val="00E53612"/>
    <w:rsid w:val="00E540CD"/>
    <w:rsid w:val="00E547F4"/>
    <w:rsid w:val="00E54900"/>
    <w:rsid w:val="00E54CD2"/>
    <w:rsid w:val="00E54FD6"/>
    <w:rsid w:val="00E55A78"/>
    <w:rsid w:val="00E55AA1"/>
    <w:rsid w:val="00E55E4D"/>
    <w:rsid w:val="00E56943"/>
    <w:rsid w:val="00E56A8D"/>
    <w:rsid w:val="00E5718D"/>
    <w:rsid w:val="00E5726D"/>
    <w:rsid w:val="00E57819"/>
    <w:rsid w:val="00E57B52"/>
    <w:rsid w:val="00E60AA1"/>
    <w:rsid w:val="00E60DAA"/>
    <w:rsid w:val="00E61B38"/>
    <w:rsid w:val="00E622F0"/>
    <w:rsid w:val="00E62931"/>
    <w:rsid w:val="00E629FB"/>
    <w:rsid w:val="00E64D4A"/>
    <w:rsid w:val="00E64DE5"/>
    <w:rsid w:val="00E6524B"/>
    <w:rsid w:val="00E65484"/>
    <w:rsid w:val="00E657BD"/>
    <w:rsid w:val="00E667DE"/>
    <w:rsid w:val="00E67102"/>
    <w:rsid w:val="00E673BF"/>
    <w:rsid w:val="00E7008E"/>
    <w:rsid w:val="00E70483"/>
    <w:rsid w:val="00E7060C"/>
    <w:rsid w:val="00E70918"/>
    <w:rsid w:val="00E722A1"/>
    <w:rsid w:val="00E72B3A"/>
    <w:rsid w:val="00E733D5"/>
    <w:rsid w:val="00E73DD6"/>
    <w:rsid w:val="00E7495D"/>
    <w:rsid w:val="00E7571A"/>
    <w:rsid w:val="00E77501"/>
    <w:rsid w:val="00E77809"/>
    <w:rsid w:val="00E77A3C"/>
    <w:rsid w:val="00E80566"/>
    <w:rsid w:val="00E805EA"/>
    <w:rsid w:val="00E8220F"/>
    <w:rsid w:val="00E824A7"/>
    <w:rsid w:val="00E82720"/>
    <w:rsid w:val="00E8366E"/>
    <w:rsid w:val="00E85A9F"/>
    <w:rsid w:val="00E8675E"/>
    <w:rsid w:val="00E86EAF"/>
    <w:rsid w:val="00E8747D"/>
    <w:rsid w:val="00E87F4C"/>
    <w:rsid w:val="00E90D1A"/>
    <w:rsid w:val="00E91EBE"/>
    <w:rsid w:val="00E929BF"/>
    <w:rsid w:val="00E93060"/>
    <w:rsid w:val="00E9371C"/>
    <w:rsid w:val="00E9385F"/>
    <w:rsid w:val="00E939DA"/>
    <w:rsid w:val="00E9491F"/>
    <w:rsid w:val="00E94BF4"/>
    <w:rsid w:val="00E96FBD"/>
    <w:rsid w:val="00E97482"/>
    <w:rsid w:val="00E975EC"/>
    <w:rsid w:val="00EA01A8"/>
    <w:rsid w:val="00EA0373"/>
    <w:rsid w:val="00EA12C4"/>
    <w:rsid w:val="00EA25AB"/>
    <w:rsid w:val="00EA3295"/>
    <w:rsid w:val="00EA365E"/>
    <w:rsid w:val="00EA3BB7"/>
    <w:rsid w:val="00EA4995"/>
    <w:rsid w:val="00EA4C95"/>
    <w:rsid w:val="00EA50AC"/>
    <w:rsid w:val="00EA513D"/>
    <w:rsid w:val="00EA6DFB"/>
    <w:rsid w:val="00EB0510"/>
    <w:rsid w:val="00EB0C50"/>
    <w:rsid w:val="00EB119C"/>
    <w:rsid w:val="00EB15CE"/>
    <w:rsid w:val="00EB22D8"/>
    <w:rsid w:val="00EB2884"/>
    <w:rsid w:val="00EB2912"/>
    <w:rsid w:val="00EB3009"/>
    <w:rsid w:val="00EB33A8"/>
    <w:rsid w:val="00EB3ABB"/>
    <w:rsid w:val="00EB3C5A"/>
    <w:rsid w:val="00EB4276"/>
    <w:rsid w:val="00EB44AD"/>
    <w:rsid w:val="00EB5C5C"/>
    <w:rsid w:val="00EB61FB"/>
    <w:rsid w:val="00EB6F52"/>
    <w:rsid w:val="00EB7071"/>
    <w:rsid w:val="00EB769E"/>
    <w:rsid w:val="00EC075A"/>
    <w:rsid w:val="00EC07C1"/>
    <w:rsid w:val="00EC0A60"/>
    <w:rsid w:val="00EC0AE1"/>
    <w:rsid w:val="00EC0E09"/>
    <w:rsid w:val="00EC13E5"/>
    <w:rsid w:val="00EC159C"/>
    <w:rsid w:val="00EC16EA"/>
    <w:rsid w:val="00EC17CF"/>
    <w:rsid w:val="00EC239C"/>
    <w:rsid w:val="00EC2AFE"/>
    <w:rsid w:val="00EC2D19"/>
    <w:rsid w:val="00EC3178"/>
    <w:rsid w:val="00EC3500"/>
    <w:rsid w:val="00EC3775"/>
    <w:rsid w:val="00EC3C29"/>
    <w:rsid w:val="00EC3EAA"/>
    <w:rsid w:val="00EC438E"/>
    <w:rsid w:val="00EC49B2"/>
    <w:rsid w:val="00EC4B79"/>
    <w:rsid w:val="00EC510F"/>
    <w:rsid w:val="00EC5975"/>
    <w:rsid w:val="00EC59D3"/>
    <w:rsid w:val="00EC5B02"/>
    <w:rsid w:val="00EC5C2C"/>
    <w:rsid w:val="00EC5F22"/>
    <w:rsid w:val="00EC64D1"/>
    <w:rsid w:val="00EC676F"/>
    <w:rsid w:val="00EC6F3B"/>
    <w:rsid w:val="00EC7DC2"/>
    <w:rsid w:val="00ED0D6A"/>
    <w:rsid w:val="00ED3E98"/>
    <w:rsid w:val="00ED49D7"/>
    <w:rsid w:val="00ED5C01"/>
    <w:rsid w:val="00ED63CD"/>
    <w:rsid w:val="00ED671F"/>
    <w:rsid w:val="00ED681C"/>
    <w:rsid w:val="00ED6BCF"/>
    <w:rsid w:val="00ED7876"/>
    <w:rsid w:val="00ED7AD3"/>
    <w:rsid w:val="00EE03D8"/>
    <w:rsid w:val="00EE0452"/>
    <w:rsid w:val="00EE1066"/>
    <w:rsid w:val="00EE24FB"/>
    <w:rsid w:val="00EE3D1E"/>
    <w:rsid w:val="00EE51B3"/>
    <w:rsid w:val="00EE53CB"/>
    <w:rsid w:val="00EE552D"/>
    <w:rsid w:val="00EE55B3"/>
    <w:rsid w:val="00EE5967"/>
    <w:rsid w:val="00EE5EA1"/>
    <w:rsid w:val="00EE5F45"/>
    <w:rsid w:val="00EE651D"/>
    <w:rsid w:val="00EE6DDD"/>
    <w:rsid w:val="00EE7213"/>
    <w:rsid w:val="00EF038E"/>
    <w:rsid w:val="00EF0606"/>
    <w:rsid w:val="00EF074C"/>
    <w:rsid w:val="00EF142D"/>
    <w:rsid w:val="00EF1613"/>
    <w:rsid w:val="00EF1DCF"/>
    <w:rsid w:val="00EF292C"/>
    <w:rsid w:val="00EF2BCE"/>
    <w:rsid w:val="00EF2FDA"/>
    <w:rsid w:val="00EF3A9A"/>
    <w:rsid w:val="00EF44F4"/>
    <w:rsid w:val="00EF45B5"/>
    <w:rsid w:val="00EF4CB0"/>
    <w:rsid w:val="00EF5D88"/>
    <w:rsid w:val="00EF6126"/>
    <w:rsid w:val="00EF6B25"/>
    <w:rsid w:val="00EF6D22"/>
    <w:rsid w:val="00F003FC"/>
    <w:rsid w:val="00F0042F"/>
    <w:rsid w:val="00F00537"/>
    <w:rsid w:val="00F00E2E"/>
    <w:rsid w:val="00F0110D"/>
    <w:rsid w:val="00F01FDF"/>
    <w:rsid w:val="00F03AB9"/>
    <w:rsid w:val="00F03D7A"/>
    <w:rsid w:val="00F0409D"/>
    <w:rsid w:val="00F04657"/>
    <w:rsid w:val="00F05417"/>
    <w:rsid w:val="00F05822"/>
    <w:rsid w:val="00F05ECE"/>
    <w:rsid w:val="00F0630E"/>
    <w:rsid w:val="00F06697"/>
    <w:rsid w:val="00F06A1C"/>
    <w:rsid w:val="00F06B87"/>
    <w:rsid w:val="00F06CCE"/>
    <w:rsid w:val="00F07007"/>
    <w:rsid w:val="00F07484"/>
    <w:rsid w:val="00F07585"/>
    <w:rsid w:val="00F10068"/>
    <w:rsid w:val="00F10388"/>
    <w:rsid w:val="00F107FA"/>
    <w:rsid w:val="00F1139A"/>
    <w:rsid w:val="00F1211C"/>
    <w:rsid w:val="00F12CAF"/>
    <w:rsid w:val="00F12EFC"/>
    <w:rsid w:val="00F12FE1"/>
    <w:rsid w:val="00F1358C"/>
    <w:rsid w:val="00F14A01"/>
    <w:rsid w:val="00F154AA"/>
    <w:rsid w:val="00F1647F"/>
    <w:rsid w:val="00F16B55"/>
    <w:rsid w:val="00F16B6C"/>
    <w:rsid w:val="00F2042C"/>
    <w:rsid w:val="00F20F32"/>
    <w:rsid w:val="00F210B7"/>
    <w:rsid w:val="00F212BE"/>
    <w:rsid w:val="00F21381"/>
    <w:rsid w:val="00F2140F"/>
    <w:rsid w:val="00F21787"/>
    <w:rsid w:val="00F22082"/>
    <w:rsid w:val="00F221A3"/>
    <w:rsid w:val="00F22BF7"/>
    <w:rsid w:val="00F22E51"/>
    <w:rsid w:val="00F2394E"/>
    <w:rsid w:val="00F25671"/>
    <w:rsid w:val="00F256EE"/>
    <w:rsid w:val="00F25E9A"/>
    <w:rsid w:val="00F261F4"/>
    <w:rsid w:val="00F269ED"/>
    <w:rsid w:val="00F26FBE"/>
    <w:rsid w:val="00F27011"/>
    <w:rsid w:val="00F271FB"/>
    <w:rsid w:val="00F27842"/>
    <w:rsid w:val="00F27A2B"/>
    <w:rsid w:val="00F30717"/>
    <w:rsid w:val="00F313AF"/>
    <w:rsid w:val="00F31D76"/>
    <w:rsid w:val="00F31D94"/>
    <w:rsid w:val="00F34DDF"/>
    <w:rsid w:val="00F3582D"/>
    <w:rsid w:val="00F35A0B"/>
    <w:rsid w:val="00F35DC0"/>
    <w:rsid w:val="00F36014"/>
    <w:rsid w:val="00F36556"/>
    <w:rsid w:val="00F365D9"/>
    <w:rsid w:val="00F36762"/>
    <w:rsid w:val="00F36803"/>
    <w:rsid w:val="00F37A01"/>
    <w:rsid w:val="00F37B1D"/>
    <w:rsid w:val="00F37D4F"/>
    <w:rsid w:val="00F37DED"/>
    <w:rsid w:val="00F40656"/>
    <w:rsid w:val="00F40AB2"/>
    <w:rsid w:val="00F40C96"/>
    <w:rsid w:val="00F4122A"/>
    <w:rsid w:val="00F41F91"/>
    <w:rsid w:val="00F4338A"/>
    <w:rsid w:val="00F4373A"/>
    <w:rsid w:val="00F43B45"/>
    <w:rsid w:val="00F43EA9"/>
    <w:rsid w:val="00F45156"/>
    <w:rsid w:val="00F46236"/>
    <w:rsid w:val="00F46BCF"/>
    <w:rsid w:val="00F46D9B"/>
    <w:rsid w:val="00F504A9"/>
    <w:rsid w:val="00F505D0"/>
    <w:rsid w:val="00F50909"/>
    <w:rsid w:val="00F50E64"/>
    <w:rsid w:val="00F51131"/>
    <w:rsid w:val="00F512D1"/>
    <w:rsid w:val="00F52199"/>
    <w:rsid w:val="00F52B51"/>
    <w:rsid w:val="00F53186"/>
    <w:rsid w:val="00F5325E"/>
    <w:rsid w:val="00F533C0"/>
    <w:rsid w:val="00F53958"/>
    <w:rsid w:val="00F5396A"/>
    <w:rsid w:val="00F54138"/>
    <w:rsid w:val="00F5478D"/>
    <w:rsid w:val="00F548CA"/>
    <w:rsid w:val="00F5526E"/>
    <w:rsid w:val="00F5570E"/>
    <w:rsid w:val="00F55B34"/>
    <w:rsid w:val="00F55E77"/>
    <w:rsid w:val="00F5620E"/>
    <w:rsid w:val="00F56A9E"/>
    <w:rsid w:val="00F56DC9"/>
    <w:rsid w:val="00F571D1"/>
    <w:rsid w:val="00F57D21"/>
    <w:rsid w:val="00F60331"/>
    <w:rsid w:val="00F611F9"/>
    <w:rsid w:val="00F614EA"/>
    <w:rsid w:val="00F62033"/>
    <w:rsid w:val="00F62294"/>
    <w:rsid w:val="00F62ADD"/>
    <w:rsid w:val="00F62F03"/>
    <w:rsid w:val="00F62F0F"/>
    <w:rsid w:val="00F636A3"/>
    <w:rsid w:val="00F64E66"/>
    <w:rsid w:val="00F650DD"/>
    <w:rsid w:val="00F65748"/>
    <w:rsid w:val="00F657A0"/>
    <w:rsid w:val="00F659AC"/>
    <w:rsid w:val="00F65E54"/>
    <w:rsid w:val="00F65F61"/>
    <w:rsid w:val="00F679CB"/>
    <w:rsid w:val="00F700ED"/>
    <w:rsid w:val="00F70159"/>
    <w:rsid w:val="00F70465"/>
    <w:rsid w:val="00F705E9"/>
    <w:rsid w:val="00F706D9"/>
    <w:rsid w:val="00F709F3"/>
    <w:rsid w:val="00F70E05"/>
    <w:rsid w:val="00F71795"/>
    <w:rsid w:val="00F71AA6"/>
    <w:rsid w:val="00F727E0"/>
    <w:rsid w:val="00F73AFD"/>
    <w:rsid w:val="00F741E9"/>
    <w:rsid w:val="00F74CFF"/>
    <w:rsid w:val="00F754C0"/>
    <w:rsid w:val="00F75BD7"/>
    <w:rsid w:val="00F76755"/>
    <w:rsid w:val="00F76E26"/>
    <w:rsid w:val="00F771B9"/>
    <w:rsid w:val="00F77459"/>
    <w:rsid w:val="00F77856"/>
    <w:rsid w:val="00F805EF"/>
    <w:rsid w:val="00F816B3"/>
    <w:rsid w:val="00F81AF7"/>
    <w:rsid w:val="00F82757"/>
    <w:rsid w:val="00F82A0D"/>
    <w:rsid w:val="00F82AF0"/>
    <w:rsid w:val="00F82E7A"/>
    <w:rsid w:val="00F83878"/>
    <w:rsid w:val="00F83A3E"/>
    <w:rsid w:val="00F84572"/>
    <w:rsid w:val="00F859E2"/>
    <w:rsid w:val="00F85AB8"/>
    <w:rsid w:val="00F85B7C"/>
    <w:rsid w:val="00F86D5B"/>
    <w:rsid w:val="00F86EAC"/>
    <w:rsid w:val="00F8714A"/>
    <w:rsid w:val="00F90605"/>
    <w:rsid w:val="00F911CC"/>
    <w:rsid w:val="00F913BE"/>
    <w:rsid w:val="00F914D5"/>
    <w:rsid w:val="00F92BCD"/>
    <w:rsid w:val="00F93207"/>
    <w:rsid w:val="00F9351F"/>
    <w:rsid w:val="00F946BB"/>
    <w:rsid w:val="00F94ADE"/>
    <w:rsid w:val="00F94B90"/>
    <w:rsid w:val="00F94E7D"/>
    <w:rsid w:val="00F959EB"/>
    <w:rsid w:val="00F962BE"/>
    <w:rsid w:val="00F96709"/>
    <w:rsid w:val="00F9682B"/>
    <w:rsid w:val="00F97D9D"/>
    <w:rsid w:val="00FA0A8B"/>
    <w:rsid w:val="00FA0C3E"/>
    <w:rsid w:val="00FA0D62"/>
    <w:rsid w:val="00FA10EE"/>
    <w:rsid w:val="00FA164E"/>
    <w:rsid w:val="00FA20AD"/>
    <w:rsid w:val="00FA36C8"/>
    <w:rsid w:val="00FA374C"/>
    <w:rsid w:val="00FA3D1A"/>
    <w:rsid w:val="00FA5621"/>
    <w:rsid w:val="00FA57D0"/>
    <w:rsid w:val="00FA5927"/>
    <w:rsid w:val="00FA5933"/>
    <w:rsid w:val="00FA6D47"/>
    <w:rsid w:val="00FA7E25"/>
    <w:rsid w:val="00FB01A5"/>
    <w:rsid w:val="00FB02B2"/>
    <w:rsid w:val="00FB11D3"/>
    <w:rsid w:val="00FB19FE"/>
    <w:rsid w:val="00FB1DFA"/>
    <w:rsid w:val="00FB27A1"/>
    <w:rsid w:val="00FB3335"/>
    <w:rsid w:val="00FB3407"/>
    <w:rsid w:val="00FB35BC"/>
    <w:rsid w:val="00FB4375"/>
    <w:rsid w:val="00FB4D16"/>
    <w:rsid w:val="00FB527A"/>
    <w:rsid w:val="00FB5F47"/>
    <w:rsid w:val="00FB690E"/>
    <w:rsid w:val="00FB6A3D"/>
    <w:rsid w:val="00FC0B5C"/>
    <w:rsid w:val="00FC1938"/>
    <w:rsid w:val="00FC1EC9"/>
    <w:rsid w:val="00FC2294"/>
    <w:rsid w:val="00FC2323"/>
    <w:rsid w:val="00FC235D"/>
    <w:rsid w:val="00FC28DF"/>
    <w:rsid w:val="00FC2BC7"/>
    <w:rsid w:val="00FC2D44"/>
    <w:rsid w:val="00FC2E02"/>
    <w:rsid w:val="00FC2EF0"/>
    <w:rsid w:val="00FC3266"/>
    <w:rsid w:val="00FC33B4"/>
    <w:rsid w:val="00FC34FA"/>
    <w:rsid w:val="00FC4656"/>
    <w:rsid w:val="00FC494F"/>
    <w:rsid w:val="00FC528F"/>
    <w:rsid w:val="00FC55D2"/>
    <w:rsid w:val="00FC5658"/>
    <w:rsid w:val="00FC5FDE"/>
    <w:rsid w:val="00FC616A"/>
    <w:rsid w:val="00FC7D0E"/>
    <w:rsid w:val="00FC7D2A"/>
    <w:rsid w:val="00FC7F04"/>
    <w:rsid w:val="00FD027A"/>
    <w:rsid w:val="00FD0E11"/>
    <w:rsid w:val="00FD1577"/>
    <w:rsid w:val="00FD191E"/>
    <w:rsid w:val="00FD19D9"/>
    <w:rsid w:val="00FD2E25"/>
    <w:rsid w:val="00FD35B8"/>
    <w:rsid w:val="00FD3EE9"/>
    <w:rsid w:val="00FD4798"/>
    <w:rsid w:val="00FD4AC5"/>
    <w:rsid w:val="00FD4DE7"/>
    <w:rsid w:val="00FD52DF"/>
    <w:rsid w:val="00FD617C"/>
    <w:rsid w:val="00FD6F0E"/>
    <w:rsid w:val="00FD7555"/>
    <w:rsid w:val="00FD7A4B"/>
    <w:rsid w:val="00FE000A"/>
    <w:rsid w:val="00FE02F8"/>
    <w:rsid w:val="00FE15D6"/>
    <w:rsid w:val="00FE1A35"/>
    <w:rsid w:val="00FE2068"/>
    <w:rsid w:val="00FE2596"/>
    <w:rsid w:val="00FE2858"/>
    <w:rsid w:val="00FE2FF2"/>
    <w:rsid w:val="00FE38EC"/>
    <w:rsid w:val="00FE39EF"/>
    <w:rsid w:val="00FE4826"/>
    <w:rsid w:val="00FE4938"/>
    <w:rsid w:val="00FE4FCE"/>
    <w:rsid w:val="00FE5382"/>
    <w:rsid w:val="00FE6434"/>
    <w:rsid w:val="00FE720F"/>
    <w:rsid w:val="00FE7812"/>
    <w:rsid w:val="00FF0A4C"/>
    <w:rsid w:val="00FF0ADD"/>
    <w:rsid w:val="00FF106B"/>
    <w:rsid w:val="00FF178D"/>
    <w:rsid w:val="00FF18A4"/>
    <w:rsid w:val="00FF1ABB"/>
    <w:rsid w:val="00FF236A"/>
    <w:rsid w:val="00FF2B4F"/>
    <w:rsid w:val="00FF3BC9"/>
    <w:rsid w:val="00FF41D4"/>
    <w:rsid w:val="00FF4D3C"/>
    <w:rsid w:val="00FF5686"/>
    <w:rsid w:val="00FF59AB"/>
    <w:rsid w:val="00FF5DFB"/>
    <w:rsid w:val="00FF7734"/>
    <w:rsid w:val="00FF78FA"/>
    <w:rsid w:val="00FF7BAD"/>
    <w:rsid w:val="00FF7E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33E"/>
    <w:rPr>
      <w:rFonts w:ascii="Times New Roman" w:hAnsi="Times New Roman"/>
    </w:rPr>
  </w:style>
  <w:style w:type="paragraph" w:styleId="1">
    <w:name w:val="heading 1"/>
    <w:basedOn w:val="a"/>
    <w:next w:val="a"/>
    <w:link w:val="10"/>
    <w:qFormat/>
    <w:rsid w:val="004437C7"/>
    <w:pPr>
      <w:keepNext/>
      <w:keepLines/>
      <w:spacing w:after="0"/>
      <w:ind w:left="709"/>
      <w:jc w:val="both"/>
      <w:outlineLvl w:val="0"/>
    </w:pPr>
    <w:rPr>
      <w:rFonts w:eastAsiaTheme="majorEastAsia" w:cstheme="majorBidi"/>
      <w:b/>
      <w:bCs/>
      <w:sz w:val="26"/>
      <w:szCs w:val="28"/>
    </w:rPr>
  </w:style>
  <w:style w:type="paragraph" w:styleId="2">
    <w:name w:val="heading 2"/>
    <w:basedOn w:val="a"/>
    <w:next w:val="a"/>
    <w:link w:val="20"/>
    <w:qFormat/>
    <w:rsid w:val="00467843"/>
    <w:pPr>
      <w:keepNext/>
      <w:tabs>
        <w:tab w:val="num" w:pos="576"/>
      </w:tabs>
      <w:suppressAutoHyphens/>
      <w:spacing w:after="0" w:line="240" w:lineRule="auto"/>
      <w:ind w:left="576" w:hanging="576"/>
      <w:jc w:val="center"/>
      <w:outlineLvl w:val="1"/>
    </w:pPr>
    <w:rPr>
      <w:rFonts w:eastAsia="Times New Roman" w:cs="Times New Roman"/>
      <w:b/>
      <w:bCs/>
      <w:sz w:val="18"/>
      <w:szCs w:val="20"/>
      <w:lang w:eastAsia="ar-SA"/>
    </w:rPr>
  </w:style>
  <w:style w:type="paragraph" w:styleId="3">
    <w:name w:val="heading 3"/>
    <w:basedOn w:val="a"/>
    <w:next w:val="11"/>
    <w:link w:val="30"/>
    <w:unhideWhenUsed/>
    <w:qFormat/>
    <w:rsid w:val="00975295"/>
    <w:pPr>
      <w:keepNext/>
      <w:spacing w:before="240" w:after="240" w:line="240" w:lineRule="auto"/>
      <w:jc w:val="both"/>
      <w:outlineLvl w:val="2"/>
    </w:pPr>
    <w:rPr>
      <w:rFonts w:eastAsia="Times New Roman" w:cs="Times New Roman"/>
      <w:b/>
      <w:bCs/>
      <w:lang w:eastAsia="ru-RU"/>
    </w:rPr>
  </w:style>
  <w:style w:type="paragraph" w:styleId="4">
    <w:name w:val="heading 4"/>
    <w:basedOn w:val="a"/>
    <w:link w:val="40"/>
    <w:qFormat/>
    <w:rsid w:val="00467843"/>
    <w:pPr>
      <w:keepNext/>
      <w:suppressAutoHyphens/>
      <w:spacing w:after="0" w:line="240" w:lineRule="auto"/>
      <w:jc w:val="center"/>
      <w:outlineLvl w:val="3"/>
    </w:pPr>
    <w:rPr>
      <w:rFonts w:eastAsia="Times New Roman" w:cs="Times New Roman"/>
      <w:b/>
      <w:bCs/>
      <w:kern w:val="1"/>
      <w:sz w:val="18"/>
      <w:szCs w:val="18"/>
      <w:lang w:eastAsia="ru-RU"/>
    </w:rPr>
  </w:style>
  <w:style w:type="paragraph" w:styleId="7">
    <w:name w:val="heading 7"/>
    <w:basedOn w:val="a"/>
    <w:link w:val="70"/>
    <w:qFormat/>
    <w:rsid w:val="00467843"/>
    <w:pPr>
      <w:widowControl w:val="0"/>
      <w:suppressAutoHyphens/>
      <w:spacing w:before="240" w:after="60" w:line="240" w:lineRule="auto"/>
      <w:outlineLvl w:val="6"/>
    </w:pPr>
    <w:rPr>
      <w:rFonts w:ascii="Arial" w:eastAsia="Courier New" w:hAnsi="Arial" w:cs="Times New Roman"/>
      <w:kern w:val="1"/>
      <w:sz w:val="20"/>
      <w:szCs w:val="20"/>
      <w:lang w:eastAsia="ru-RU"/>
    </w:rPr>
  </w:style>
  <w:style w:type="paragraph" w:styleId="8">
    <w:name w:val="heading 8"/>
    <w:basedOn w:val="a"/>
    <w:next w:val="a"/>
    <w:link w:val="80"/>
    <w:uiPriority w:val="99"/>
    <w:qFormat/>
    <w:rsid w:val="005D54B0"/>
    <w:pPr>
      <w:keepNext/>
      <w:spacing w:after="0" w:line="240" w:lineRule="auto"/>
      <w:ind w:left="-57"/>
      <w:jc w:val="center"/>
      <w:outlineLvl w:val="7"/>
    </w:pPr>
    <w:rPr>
      <w:rFonts w:eastAsia="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9333E"/>
    <w:rPr>
      <w:color w:val="0000FF"/>
      <w:u w:val="single"/>
    </w:rPr>
  </w:style>
  <w:style w:type="paragraph" w:customStyle="1" w:styleId="ConsPlusDocList">
    <w:name w:val="ConsPlusDocList"/>
    <w:uiPriority w:val="99"/>
    <w:rsid w:val="00F40656"/>
    <w:pPr>
      <w:autoSpaceDE w:val="0"/>
      <w:autoSpaceDN w:val="0"/>
      <w:adjustRightInd w:val="0"/>
      <w:spacing w:after="0" w:line="240" w:lineRule="auto"/>
    </w:pPr>
    <w:rPr>
      <w:rFonts w:ascii="Courier New" w:hAnsi="Courier New" w:cs="Courier New"/>
      <w:sz w:val="20"/>
      <w:szCs w:val="20"/>
    </w:rPr>
  </w:style>
  <w:style w:type="paragraph" w:styleId="a4">
    <w:name w:val="List Paragraph"/>
    <w:basedOn w:val="a"/>
    <w:uiPriority w:val="99"/>
    <w:qFormat/>
    <w:rsid w:val="00F50909"/>
    <w:pPr>
      <w:ind w:left="720"/>
      <w:contextualSpacing/>
    </w:pPr>
  </w:style>
  <w:style w:type="paragraph" w:styleId="a5">
    <w:name w:val="Document Map"/>
    <w:basedOn w:val="a"/>
    <w:link w:val="a6"/>
    <w:uiPriority w:val="99"/>
    <w:semiHidden/>
    <w:unhideWhenUsed/>
    <w:rsid w:val="006A10E8"/>
    <w:pPr>
      <w:spacing w:after="0" w:line="240" w:lineRule="auto"/>
    </w:pPr>
    <w:rPr>
      <w:rFonts w:ascii="Tahoma" w:hAnsi="Tahoma" w:cs="Tahoma"/>
      <w:sz w:val="16"/>
      <w:szCs w:val="16"/>
    </w:rPr>
  </w:style>
  <w:style w:type="character" w:customStyle="1" w:styleId="a6">
    <w:name w:val="Схема документа Знак"/>
    <w:basedOn w:val="a0"/>
    <w:link w:val="a5"/>
    <w:uiPriority w:val="99"/>
    <w:semiHidden/>
    <w:rsid w:val="006A10E8"/>
    <w:rPr>
      <w:rFonts w:ascii="Tahoma" w:hAnsi="Tahoma" w:cs="Tahoma"/>
      <w:sz w:val="16"/>
      <w:szCs w:val="16"/>
    </w:rPr>
  </w:style>
  <w:style w:type="paragraph" w:customStyle="1" w:styleId="ConsPlusNormal">
    <w:name w:val="ConsPlusNormal"/>
    <w:rsid w:val="00927A1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uiPriority w:val="99"/>
    <w:rsid w:val="0049761A"/>
    <w:pPr>
      <w:spacing w:after="0" w:line="360" w:lineRule="auto"/>
      <w:ind w:firstLine="567"/>
      <w:jc w:val="both"/>
    </w:pPr>
    <w:rPr>
      <w:rFonts w:eastAsia="Times New Roman" w:cs="Times New Roman"/>
      <w:lang w:eastAsia="ru-RU"/>
    </w:rPr>
  </w:style>
  <w:style w:type="paragraph" w:styleId="21">
    <w:name w:val="Body Text Indent 2"/>
    <w:basedOn w:val="a"/>
    <w:link w:val="22"/>
    <w:unhideWhenUsed/>
    <w:rsid w:val="00BF581A"/>
    <w:pPr>
      <w:spacing w:after="0" w:line="240" w:lineRule="auto"/>
      <w:ind w:firstLine="567"/>
      <w:jc w:val="both"/>
    </w:pPr>
    <w:rPr>
      <w:rFonts w:eastAsia="Times New Roman" w:cs="Times New Roman"/>
      <w:sz w:val="24"/>
      <w:szCs w:val="24"/>
      <w:lang w:eastAsia="ru-RU"/>
    </w:rPr>
  </w:style>
  <w:style w:type="character" w:customStyle="1" w:styleId="22">
    <w:name w:val="Основной текст с отступом 2 Знак"/>
    <w:basedOn w:val="a0"/>
    <w:link w:val="21"/>
    <w:rsid w:val="00BF581A"/>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D617C"/>
  </w:style>
  <w:style w:type="character" w:customStyle="1" w:styleId="a7">
    <w:name w:val="Основной текст_"/>
    <w:basedOn w:val="a0"/>
    <w:link w:val="23"/>
    <w:rsid w:val="00D774A4"/>
    <w:rPr>
      <w:rFonts w:ascii="Times New Roman" w:eastAsia="Times New Roman" w:hAnsi="Times New Roman" w:cs="Times New Roman"/>
      <w:sz w:val="19"/>
      <w:szCs w:val="19"/>
      <w:shd w:val="clear" w:color="auto" w:fill="FFFFFF"/>
    </w:rPr>
  </w:style>
  <w:style w:type="paragraph" w:customStyle="1" w:styleId="23">
    <w:name w:val="Основной текст2"/>
    <w:basedOn w:val="a"/>
    <w:link w:val="a7"/>
    <w:rsid w:val="00D774A4"/>
    <w:pPr>
      <w:widowControl w:val="0"/>
      <w:shd w:val="clear" w:color="auto" w:fill="FFFFFF"/>
      <w:spacing w:after="0" w:line="226" w:lineRule="exact"/>
      <w:ind w:hanging="1420"/>
      <w:jc w:val="both"/>
    </w:pPr>
    <w:rPr>
      <w:rFonts w:eastAsia="Times New Roman" w:cs="Times New Roman"/>
      <w:sz w:val="19"/>
      <w:szCs w:val="19"/>
    </w:rPr>
  </w:style>
  <w:style w:type="character" w:customStyle="1" w:styleId="30">
    <w:name w:val="Заголовок 3 Знак"/>
    <w:basedOn w:val="a0"/>
    <w:link w:val="3"/>
    <w:rsid w:val="00975295"/>
    <w:rPr>
      <w:rFonts w:ascii="Times New Roman" w:eastAsia="Times New Roman" w:hAnsi="Times New Roman" w:cs="Times New Roman"/>
      <w:b/>
      <w:bCs/>
      <w:lang w:eastAsia="ru-RU"/>
    </w:rPr>
  </w:style>
  <w:style w:type="numbering" w:customStyle="1" w:styleId="12">
    <w:name w:val="Нет списка1"/>
    <w:next w:val="a2"/>
    <w:uiPriority w:val="99"/>
    <w:semiHidden/>
    <w:unhideWhenUsed/>
    <w:rsid w:val="00975295"/>
  </w:style>
  <w:style w:type="character" w:customStyle="1" w:styleId="13">
    <w:name w:val="Просмотренная гиперссылка1"/>
    <w:basedOn w:val="a0"/>
    <w:uiPriority w:val="99"/>
    <w:semiHidden/>
    <w:unhideWhenUsed/>
    <w:rsid w:val="00975295"/>
    <w:rPr>
      <w:color w:val="954F72"/>
      <w:u w:val="single"/>
    </w:rPr>
  </w:style>
  <w:style w:type="paragraph" w:styleId="14">
    <w:name w:val="toc 1"/>
    <w:basedOn w:val="a"/>
    <w:next w:val="a"/>
    <w:autoRedefine/>
    <w:uiPriority w:val="39"/>
    <w:unhideWhenUsed/>
    <w:rsid w:val="00975295"/>
    <w:pPr>
      <w:spacing w:before="240" w:after="120"/>
    </w:pPr>
    <w:rPr>
      <w:rFonts w:asciiTheme="minorHAnsi" w:hAnsiTheme="minorHAnsi" w:cstheme="minorHAnsi"/>
      <w:b/>
      <w:bCs/>
      <w:sz w:val="20"/>
      <w:szCs w:val="20"/>
    </w:rPr>
  </w:style>
  <w:style w:type="paragraph" w:styleId="a8">
    <w:name w:val="Balloon Text"/>
    <w:basedOn w:val="a"/>
    <w:link w:val="a9"/>
    <w:uiPriority w:val="99"/>
    <w:semiHidden/>
    <w:unhideWhenUsed/>
    <w:rsid w:val="00975295"/>
    <w:pPr>
      <w:spacing w:after="0" w:line="240" w:lineRule="auto"/>
    </w:pPr>
    <w:rPr>
      <w:rFonts w:ascii="Tahoma" w:eastAsia="Calibri" w:hAnsi="Tahoma" w:cs="Tahoma"/>
      <w:sz w:val="16"/>
      <w:szCs w:val="16"/>
    </w:rPr>
  </w:style>
  <w:style w:type="character" w:customStyle="1" w:styleId="a9">
    <w:name w:val="Текст выноски Знак"/>
    <w:basedOn w:val="a0"/>
    <w:link w:val="a8"/>
    <w:uiPriority w:val="99"/>
    <w:semiHidden/>
    <w:rsid w:val="00975295"/>
    <w:rPr>
      <w:rFonts w:ascii="Tahoma" w:eastAsia="Calibri" w:hAnsi="Tahoma" w:cs="Tahoma"/>
      <w:sz w:val="16"/>
      <w:szCs w:val="16"/>
    </w:rPr>
  </w:style>
  <w:style w:type="character" w:styleId="aa">
    <w:name w:val="FollowedHyperlink"/>
    <w:basedOn w:val="a0"/>
    <w:uiPriority w:val="99"/>
    <w:semiHidden/>
    <w:unhideWhenUsed/>
    <w:rsid w:val="00975295"/>
    <w:rPr>
      <w:color w:val="800080" w:themeColor="followedHyperlink"/>
      <w:u w:val="single"/>
    </w:rPr>
  </w:style>
  <w:style w:type="character" w:customStyle="1" w:styleId="10">
    <w:name w:val="Заголовок 1 Знак"/>
    <w:basedOn w:val="a0"/>
    <w:link w:val="1"/>
    <w:rsid w:val="004437C7"/>
    <w:rPr>
      <w:rFonts w:ascii="Times New Roman" w:eastAsiaTheme="majorEastAsia" w:hAnsi="Times New Roman" w:cstheme="majorBidi"/>
      <w:b/>
      <w:bCs/>
      <w:sz w:val="26"/>
      <w:szCs w:val="28"/>
    </w:rPr>
  </w:style>
  <w:style w:type="paragraph" w:customStyle="1" w:styleId="ConsNormal">
    <w:name w:val="ConsNormal"/>
    <w:rsid w:val="00286A8F"/>
    <w:pPr>
      <w:spacing w:after="0" w:line="240" w:lineRule="auto"/>
      <w:ind w:firstLine="720"/>
    </w:pPr>
    <w:rPr>
      <w:rFonts w:ascii="Times New Roman" w:eastAsia="Times New Roman" w:hAnsi="Times New Roman" w:cs="Times New Roman"/>
      <w:sz w:val="14"/>
      <w:szCs w:val="20"/>
      <w:lang w:eastAsia="ru-RU"/>
    </w:rPr>
  </w:style>
  <w:style w:type="paragraph" w:customStyle="1" w:styleId="Default">
    <w:name w:val="Default"/>
    <w:rsid w:val="00286A8F"/>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styleId="ab">
    <w:name w:val="annotation reference"/>
    <w:basedOn w:val="a0"/>
    <w:uiPriority w:val="99"/>
    <w:semiHidden/>
    <w:unhideWhenUsed/>
    <w:rsid w:val="00286A8F"/>
    <w:rPr>
      <w:sz w:val="16"/>
      <w:szCs w:val="16"/>
    </w:rPr>
  </w:style>
  <w:style w:type="paragraph" w:styleId="ac">
    <w:name w:val="annotation text"/>
    <w:basedOn w:val="a"/>
    <w:link w:val="ad"/>
    <w:uiPriority w:val="99"/>
    <w:semiHidden/>
    <w:unhideWhenUsed/>
    <w:rsid w:val="00286A8F"/>
    <w:pPr>
      <w:spacing w:after="0" w:line="240" w:lineRule="auto"/>
    </w:pPr>
    <w:rPr>
      <w:rFonts w:eastAsia="Times New Roman" w:cs="Times New Roman"/>
      <w:sz w:val="20"/>
      <w:szCs w:val="20"/>
      <w:lang w:eastAsia="ru-RU"/>
    </w:rPr>
  </w:style>
  <w:style w:type="character" w:customStyle="1" w:styleId="ad">
    <w:name w:val="Текст примечания Знак"/>
    <w:basedOn w:val="a0"/>
    <w:link w:val="ac"/>
    <w:uiPriority w:val="99"/>
    <w:semiHidden/>
    <w:rsid w:val="00286A8F"/>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286A8F"/>
    <w:rPr>
      <w:b/>
      <w:bCs/>
    </w:rPr>
  </w:style>
  <w:style w:type="character" w:customStyle="1" w:styleId="af">
    <w:name w:val="Тема примечания Знак"/>
    <w:basedOn w:val="ad"/>
    <w:link w:val="ae"/>
    <w:uiPriority w:val="99"/>
    <w:semiHidden/>
    <w:rsid w:val="00286A8F"/>
    <w:rPr>
      <w:rFonts w:ascii="Times New Roman" w:eastAsia="Times New Roman" w:hAnsi="Times New Roman" w:cs="Times New Roman"/>
      <w:b/>
      <w:bCs/>
      <w:sz w:val="20"/>
      <w:szCs w:val="20"/>
      <w:lang w:eastAsia="ru-RU"/>
    </w:rPr>
  </w:style>
  <w:style w:type="paragraph" w:styleId="af0">
    <w:name w:val="header"/>
    <w:basedOn w:val="a"/>
    <w:link w:val="af1"/>
    <w:uiPriority w:val="99"/>
    <w:unhideWhenUsed/>
    <w:rsid w:val="009B3758"/>
    <w:pPr>
      <w:tabs>
        <w:tab w:val="center" w:pos="4677"/>
        <w:tab w:val="right" w:pos="9355"/>
      </w:tabs>
      <w:spacing w:after="0" w:line="240" w:lineRule="auto"/>
    </w:pPr>
    <w:rPr>
      <w:rFonts w:asciiTheme="minorHAnsi" w:hAnsiTheme="minorHAnsi"/>
    </w:rPr>
  </w:style>
  <w:style w:type="character" w:customStyle="1" w:styleId="af1">
    <w:name w:val="Верхний колонтитул Знак"/>
    <w:basedOn w:val="a0"/>
    <w:link w:val="af0"/>
    <w:uiPriority w:val="99"/>
    <w:rsid w:val="009B3758"/>
  </w:style>
  <w:style w:type="paragraph" w:styleId="af2">
    <w:name w:val="footer"/>
    <w:basedOn w:val="a"/>
    <w:link w:val="af3"/>
    <w:uiPriority w:val="99"/>
    <w:unhideWhenUsed/>
    <w:rsid w:val="009B3758"/>
    <w:pPr>
      <w:tabs>
        <w:tab w:val="center" w:pos="4677"/>
        <w:tab w:val="right" w:pos="9355"/>
      </w:tabs>
      <w:spacing w:after="0" w:line="240" w:lineRule="auto"/>
    </w:pPr>
    <w:rPr>
      <w:rFonts w:asciiTheme="minorHAnsi" w:hAnsiTheme="minorHAnsi"/>
    </w:rPr>
  </w:style>
  <w:style w:type="character" w:customStyle="1" w:styleId="af3">
    <w:name w:val="Нижний колонтитул Знак"/>
    <w:basedOn w:val="a0"/>
    <w:link w:val="af2"/>
    <w:uiPriority w:val="99"/>
    <w:rsid w:val="009B3758"/>
  </w:style>
  <w:style w:type="paragraph" w:customStyle="1" w:styleId="Heading">
    <w:name w:val="Heading"/>
    <w:uiPriority w:val="99"/>
    <w:rsid w:val="000A5C0D"/>
    <w:pPr>
      <w:autoSpaceDE w:val="0"/>
      <w:autoSpaceDN w:val="0"/>
      <w:adjustRightInd w:val="0"/>
      <w:spacing w:after="0" w:line="240" w:lineRule="auto"/>
    </w:pPr>
    <w:rPr>
      <w:rFonts w:ascii="Arial" w:eastAsia="Times New Roman" w:hAnsi="Arial" w:cs="Arial"/>
      <w:b/>
      <w:bCs/>
      <w:lang w:eastAsia="ru-RU"/>
    </w:rPr>
  </w:style>
  <w:style w:type="paragraph" w:styleId="af4">
    <w:name w:val="endnote text"/>
    <w:basedOn w:val="a"/>
    <w:link w:val="af5"/>
    <w:uiPriority w:val="99"/>
    <w:semiHidden/>
    <w:unhideWhenUsed/>
    <w:rsid w:val="00D54895"/>
    <w:pPr>
      <w:spacing w:after="0" w:line="240" w:lineRule="auto"/>
    </w:pPr>
    <w:rPr>
      <w:rFonts w:eastAsia="Times New Roman" w:cs="Times New Roman"/>
      <w:sz w:val="20"/>
      <w:szCs w:val="20"/>
      <w:lang w:eastAsia="ru-RU"/>
    </w:rPr>
  </w:style>
  <w:style w:type="character" w:customStyle="1" w:styleId="af5">
    <w:name w:val="Текст концевой сноски Знак"/>
    <w:basedOn w:val="a0"/>
    <w:link w:val="af4"/>
    <w:uiPriority w:val="99"/>
    <w:semiHidden/>
    <w:rsid w:val="00D54895"/>
    <w:rPr>
      <w:rFonts w:ascii="Times New Roman" w:eastAsia="Times New Roman" w:hAnsi="Times New Roman" w:cs="Times New Roman"/>
      <w:sz w:val="20"/>
      <w:szCs w:val="20"/>
      <w:lang w:eastAsia="ru-RU"/>
    </w:rPr>
  </w:style>
  <w:style w:type="character" w:styleId="af6">
    <w:name w:val="endnote reference"/>
    <w:semiHidden/>
    <w:unhideWhenUsed/>
    <w:rsid w:val="00D54895"/>
    <w:rPr>
      <w:vertAlign w:val="superscript"/>
    </w:rPr>
  </w:style>
  <w:style w:type="paragraph" w:styleId="af7">
    <w:name w:val="No Spacing"/>
    <w:link w:val="af8"/>
    <w:uiPriority w:val="1"/>
    <w:qFormat/>
    <w:rsid w:val="00F04657"/>
    <w:pPr>
      <w:spacing w:after="0" w:line="240" w:lineRule="auto"/>
    </w:pPr>
    <w:rPr>
      <w:rFonts w:eastAsiaTheme="minorEastAsia"/>
      <w:lang w:eastAsia="ru-RU"/>
    </w:rPr>
  </w:style>
  <w:style w:type="character" w:customStyle="1" w:styleId="af8">
    <w:name w:val="Без интервала Знак"/>
    <w:basedOn w:val="a0"/>
    <w:link w:val="af7"/>
    <w:uiPriority w:val="1"/>
    <w:rsid w:val="00F04657"/>
    <w:rPr>
      <w:rFonts w:eastAsiaTheme="minorEastAsia"/>
      <w:lang w:eastAsia="ru-RU"/>
    </w:rPr>
  </w:style>
  <w:style w:type="paragraph" w:styleId="24">
    <w:name w:val="toc 2"/>
    <w:basedOn w:val="a"/>
    <w:next w:val="a"/>
    <w:autoRedefine/>
    <w:uiPriority w:val="39"/>
    <w:unhideWhenUsed/>
    <w:rsid w:val="002B1498"/>
    <w:pPr>
      <w:spacing w:before="120" w:after="0"/>
      <w:ind w:left="220"/>
    </w:pPr>
    <w:rPr>
      <w:rFonts w:asciiTheme="minorHAnsi" w:hAnsiTheme="minorHAnsi" w:cstheme="minorHAnsi"/>
      <w:i/>
      <w:iCs/>
      <w:sz w:val="20"/>
      <w:szCs w:val="20"/>
    </w:rPr>
  </w:style>
  <w:style w:type="paragraph" w:styleId="31">
    <w:name w:val="toc 3"/>
    <w:basedOn w:val="a"/>
    <w:next w:val="a"/>
    <w:autoRedefine/>
    <w:uiPriority w:val="39"/>
    <w:unhideWhenUsed/>
    <w:rsid w:val="002B1498"/>
    <w:pPr>
      <w:spacing w:after="0"/>
      <w:ind w:left="440"/>
    </w:pPr>
    <w:rPr>
      <w:rFonts w:asciiTheme="minorHAnsi" w:hAnsiTheme="minorHAnsi" w:cstheme="minorHAnsi"/>
      <w:sz w:val="20"/>
      <w:szCs w:val="20"/>
    </w:rPr>
  </w:style>
  <w:style w:type="paragraph" w:styleId="41">
    <w:name w:val="toc 4"/>
    <w:basedOn w:val="a"/>
    <w:next w:val="a"/>
    <w:autoRedefine/>
    <w:uiPriority w:val="39"/>
    <w:unhideWhenUsed/>
    <w:rsid w:val="002B1498"/>
    <w:pPr>
      <w:spacing w:after="0"/>
      <w:ind w:left="660"/>
    </w:pPr>
    <w:rPr>
      <w:rFonts w:asciiTheme="minorHAnsi" w:hAnsiTheme="minorHAnsi" w:cstheme="minorHAnsi"/>
      <w:sz w:val="20"/>
      <w:szCs w:val="20"/>
    </w:rPr>
  </w:style>
  <w:style w:type="paragraph" w:styleId="5">
    <w:name w:val="toc 5"/>
    <w:basedOn w:val="a"/>
    <w:next w:val="a"/>
    <w:autoRedefine/>
    <w:uiPriority w:val="39"/>
    <w:unhideWhenUsed/>
    <w:rsid w:val="002B1498"/>
    <w:pPr>
      <w:spacing w:after="0"/>
      <w:ind w:left="880"/>
    </w:pPr>
    <w:rPr>
      <w:rFonts w:asciiTheme="minorHAnsi" w:hAnsiTheme="minorHAnsi" w:cstheme="minorHAnsi"/>
      <w:sz w:val="20"/>
      <w:szCs w:val="20"/>
    </w:rPr>
  </w:style>
  <w:style w:type="paragraph" w:styleId="6">
    <w:name w:val="toc 6"/>
    <w:basedOn w:val="a"/>
    <w:next w:val="a"/>
    <w:autoRedefine/>
    <w:uiPriority w:val="39"/>
    <w:unhideWhenUsed/>
    <w:rsid w:val="002B1498"/>
    <w:pPr>
      <w:spacing w:after="0"/>
      <w:ind w:left="1100"/>
    </w:pPr>
    <w:rPr>
      <w:rFonts w:asciiTheme="minorHAnsi" w:hAnsiTheme="minorHAnsi" w:cstheme="minorHAnsi"/>
      <w:sz w:val="20"/>
      <w:szCs w:val="20"/>
    </w:rPr>
  </w:style>
  <w:style w:type="paragraph" w:styleId="71">
    <w:name w:val="toc 7"/>
    <w:basedOn w:val="a"/>
    <w:next w:val="a"/>
    <w:autoRedefine/>
    <w:uiPriority w:val="39"/>
    <w:unhideWhenUsed/>
    <w:rsid w:val="002B1498"/>
    <w:pPr>
      <w:spacing w:after="0"/>
      <w:ind w:left="1320"/>
    </w:pPr>
    <w:rPr>
      <w:rFonts w:asciiTheme="minorHAnsi" w:hAnsiTheme="minorHAnsi" w:cstheme="minorHAnsi"/>
      <w:sz w:val="20"/>
      <w:szCs w:val="20"/>
    </w:rPr>
  </w:style>
  <w:style w:type="paragraph" w:styleId="81">
    <w:name w:val="toc 8"/>
    <w:basedOn w:val="a"/>
    <w:next w:val="a"/>
    <w:autoRedefine/>
    <w:uiPriority w:val="39"/>
    <w:unhideWhenUsed/>
    <w:rsid w:val="002B1498"/>
    <w:pPr>
      <w:spacing w:after="0"/>
      <w:ind w:left="1540"/>
    </w:pPr>
    <w:rPr>
      <w:rFonts w:asciiTheme="minorHAnsi" w:hAnsiTheme="minorHAnsi" w:cstheme="minorHAnsi"/>
      <w:sz w:val="20"/>
      <w:szCs w:val="20"/>
    </w:rPr>
  </w:style>
  <w:style w:type="paragraph" w:styleId="9">
    <w:name w:val="toc 9"/>
    <w:basedOn w:val="a"/>
    <w:next w:val="a"/>
    <w:autoRedefine/>
    <w:uiPriority w:val="39"/>
    <w:unhideWhenUsed/>
    <w:rsid w:val="002B1498"/>
    <w:pPr>
      <w:spacing w:after="0"/>
      <w:ind w:left="1760"/>
    </w:pPr>
    <w:rPr>
      <w:rFonts w:asciiTheme="minorHAnsi" w:hAnsiTheme="minorHAnsi" w:cstheme="minorHAnsi"/>
      <w:sz w:val="20"/>
      <w:szCs w:val="20"/>
    </w:rPr>
  </w:style>
  <w:style w:type="paragraph" w:styleId="af9">
    <w:name w:val="Body Text"/>
    <w:basedOn w:val="a"/>
    <w:link w:val="afa"/>
    <w:uiPriority w:val="99"/>
    <w:rsid w:val="002C1154"/>
    <w:pPr>
      <w:spacing w:after="120" w:line="240" w:lineRule="auto"/>
    </w:pPr>
    <w:rPr>
      <w:rFonts w:eastAsia="Times New Roman" w:cs="Times New Roman"/>
      <w:sz w:val="20"/>
      <w:szCs w:val="20"/>
      <w:lang w:eastAsia="ru-RU"/>
    </w:rPr>
  </w:style>
  <w:style w:type="character" w:customStyle="1" w:styleId="afa">
    <w:name w:val="Основной текст Знак"/>
    <w:basedOn w:val="a0"/>
    <w:link w:val="af9"/>
    <w:uiPriority w:val="99"/>
    <w:rsid w:val="002C1154"/>
    <w:rPr>
      <w:rFonts w:ascii="Times New Roman" w:eastAsia="Times New Roman" w:hAnsi="Times New Roman" w:cs="Times New Roman"/>
      <w:sz w:val="20"/>
      <w:szCs w:val="20"/>
      <w:lang w:eastAsia="ru-RU"/>
    </w:rPr>
  </w:style>
  <w:style w:type="paragraph" w:styleId="afb">
    <w:name w:val="Normal (Web)"/>
    <w:basedOn w:val="a"/>
    <w:uiPriority w:val="99"/>
    <w:unhideWhenUsed/>
    <w:rsid w:val="00E91EBE"/>
    <w:pPr>
      <w:spacing w:before="100" w:beforeAutospacing="1" w:after="100" w:afterAutospacing="1" w:line="240" w:lineRule="auto"/>
    </w:pPr>
    <w:rPr>
      <w:rFonts w:eastAsia="Times New Roman" w:cs="Times New Roman"/>
      <w:sz w:val="24"/>
      <w:szCs w:val="24"/>
      <w:lang w:eastAsia="ru-RU"/>
    </w:rPr>
  </w:style>
  <w:style w:type="paragraph" w:styleId="afc">
    <w:name w:val="TOC Heading"/>
    <w:basedOn w:val="1"/>
    <w:next w:val="a"/>
    <w:uiPriority w:val="39"/>
    <w:semiHidden/>
    <w:unhideWhenUsed/>
    <w:qFormat/>
    <w:rsid w:val="00646065"/>
    <w:pPr>
      <w:outlineLvl w:val="9"/>
    </w:pPr>
    <w:rPr>
      <w:lang w:eastAsia="ru-RU"/>
    </w:rPr>
  </w:style>
  <w:style w:type="character" w:customStyle="1" w:styleId="20">
    <w:name w:val="Заголовок 2 Знак"/>
    <w:basedOn w:val="a0"/>
    <w:link w:val="2"/>
    <w:rsid w:val="00467843"/>
    <w:rPr>
      <w:rFonts w:ascii="Times New Roman" w:eastAsia="Times New Roman" w:hAnsi="Times New Roman" w:cs="Times New Roman"/>
      <w:b/>
      <w:bCs/>
      <w:sz w:val="18"/>
      <w:szCs w:val="20"/>
      <w:lang w:eastAsia="ar-SA"/>
    </w:rPr>
  </w:style>
  <w:style w:type="character" w:customStyle="1" w:styleId="40">
    <w:name w:val="Заголовок 4 Знак"/>
    <w:basedOn w:val="a0"/>
    <w:link w:val="4"/>
    <w:rsid w:val="00467843"/>
    <w:rPr>
      <w:rFonts w:ascii="Times New Roman" w:eastAsia="Times New Roman" w:hAnsi="Times New Roman" w:cs="Times New Roman"/>
      <w:b/>
      <w:bCs/>
      <w:kern w:val="1"/>
      <w:sz w:val="18"/>
      <w:szCs w:val="18"/>
      <w:lang w:eastAsia="ru-RU"/>
    </w:rPr>
  </w:style>
  <w:style w:type="character" w:customStyle="1" w:styleId="70">
    <w:name w:val="Заголовок 7 Знак"/>
    <w:basedOn w:val="a0"/>
    <w:link w:val="7"/>
    <w:rsid w:val="00467843"/>
    <w:rPr>
      <w:rFonts w:ascii="Arial" w:eastAsia="Courier New" w:hAnsi="Arial" w:cs="Times New Roman"/>
      <w:kern w:val="1"/>
      <w:sz w:val="20"/>
      <w:szCs w:val="20"/>
      <w:lang w:eastAsia="ru-RU"/>
    </w:rPr>
  </w:style>
  <w:style w:type="paragraph" w:customStyle="1" w:styleId="15">
    <w:name w:val="Название объекта1"/>
    <w:basedOn w:val="a"/>
    <w:next w:val="a"/>
    <w:rsid w:val="00467843"/>
    <w:pPr>
      <w:suppressAutoHyphens/>
      <w:spacing w:after="0" w:line="240" w:lineRule="auto"/>
    </w:pPr>
    <w:rPr>
      <w:rFonts w:eastAsia="Times New Roman" w:cs="Times New Roman"/>
      <w:sz w:val="24"/>
      <w:szCs w:val="20"/>
      <w:lang w:eastAsia="ar-SA"/>
    </w:rPr>
  </w:style>
  <w:style w:type="character" w:styleId="afd">
    <w:name w:val="Placeholder Text"/>
    <w:basedOn w:val="a0"/>
    <w:uiPriority w:val="99"/>
    <w:semiHidden/>
    <w:rsid w:val="00467843"/>
    <w:rPr>
      <w:color w:val="808080"/>
    </w:rPr>
  </w:style>
  <w:style w:type="character" w:customStyle="1" w:styleId="25">
    <w:name w:val="Стиль2"/>
    <w:basedOn w:val="a0"/>
    <w:uiPriority w:val="1"/>
    <w:rsid w:val="00467843"/>
    <w:rPr>
      <w:rFonts w:ascii="Calibri" w:hAnsi="Calibri"/>
      <w:b w:val="0"/>
      <w:i/>
    </w:rPr>
  </w:style>
  <w:style w:type="paragraph" w:styleId="afe">
    <w:name w:val="footnote text"/>
    <w:basedOn w:val="a"/>
    <w:link w:val="aff"/>
    <w:rsid w:val="00467843"/>
    <w:pPr>
      <w:overflowPunct w:val="0"/>
      <w:autoSpaceDE w:val="0"/>
      <w:autoSpaceDN w:val="0"/>
      <w:adjustRightInd w:val="0"/>
      <w:spacing w:after="0" w:line="240" w:lineRule="auto"/>
      <w:textAlignment w:val="baseline"/>
    </w:pPr>
    <w:rPr>
      <w:rFonts w:ascii="Times New Roman CYR" w:eastAsia="Times New Roman" w:hAnsi="Times New Roman CYR" w:cs="Times New Roman"/>
      <w:sz w:val="20"/>
      <w:szCs w:val="20"/>
      <w:lang w:eastAsia="ru-RU"/>
    </w:rPr>
  </w:style>
  <w:style w:type="character" w:customStyle="1" w:styleId="aff">
    <w:name w:val="Текст сноски Знак"/>
    <w:basedOn w:val="a0"/>
    <w:link w:val="afe"/>
    <w:rsid w:val="00467843"/>
    <w:rPr>
      <w:rFonts w:ascii="Times New Roman CYR" w:eastAsia="Times New Roman" w:hAnsi="Times New Roman CYR" w:cs="Times New Roman"/>
      <w:sz w:val="20"/>
      <w:szCs w:val="20"/>
      <w:lang w:eastAsia="ru-RU"/>
    </w:rPr>
  </w:style>
  <w:style w:type="character" w:styleId="aff0">
    <w:name w:val="footnote reference"/>
    <w:basedOn w:val="a0"/>
    <w:rsid w:val="00467843"/>
    <w:rPr>
      <w:vertAlign w:val="superscript"/>
    </w:rPr>
  </w:style>
  <w:style w:type="paragraph" w:styleId="aff1">
    <w:name w:val="Body Text Indent"/>
    <w:basedOn w:val="a"/>
    <w:link w:val="aff2"/>
    <w:uiPriority w:val="99"/>
    <w:rsid w:val="00467843"/>
    <w:pPr>
      <w:suppressAutoHyphens/>
      <w:spacing w:after="120" w:line="240" w:lineRule="auto"/>
      <w:ind w:left="283"/>
    </w:pPr>
    <w:rPr>
      <w:rFonts w:eastAsia="Courier New" w:cs="Times New Roman"/>
      <w:kern w:val="1"/>
      <w:sz w:val="20"/>
      <w:szCs w:val="20"/>
      <w:lang w:eastAsia="ru-RU"/>
    </w:rPr>
  </w:style>
  <w:style w:type="character" w:customStyle="1" w:styleId="aff2">
    <w:name w:val="Основной текст с отступом Знак"/>
    <w:basedOn w:val="a0"/>
    <w:link w:val="aff1"/>
    <w:uiPriority w:val="99"/>
    <w:rsid w:val="00467843"/>
    <w:rPr>
      <w:rFonts w:ascii="Times New Roman" w:eastAsia="Courier New" w:hAnsi="Times New Roman" w:cs="Times New Roman"/>
      <w:kern w:val="1"/>
      <w:sz w:val="20"/>
      <w:szCs w:val="20"/>
      <w:lang w:eastAsia="ru-RU"/>
    </w:rPr>
  </w:style>
  <w:style w:type="paragraph" w:customStyle="1" w:styleId="aff3">
    <w:name w:val="Нормальный"/>
    <w:rsid w:val="00467843"/>
    <w:pPr>
      <w:suppressAutoHyphens/>
      <w:spacing w:after="0" w:line="240" w:lineRule="auto"/>
    </w:pPr>
    <w:rPr>
      <w:rFonts w:ascii="Times New Roman" w:eastAsia="Courier New" w:hAnsi="Times New Roman" w:cs="Times New Roman"/>
      <w:kern w:val="1"/>
      <w:sz w:val="20"/>
      <w:szCs w:val="20"/>
      <w:lang w:eastAsia="ru-RU"/>
    </w:rPr>
  </w:style>
  <w:style w:type="paragraph" w:styleId="aff4">
    <w:name w:val="Title"/>
    <w:basedOn w:val="a"/>
    <w:link w:val="aff5"/>
    <w:qFormat/>
    <w:rsid w:val="00467843"/>
    <w:pPr>
      <w:widowControl w:val="0"/>
      <w:spacing w:before="120" w:after="0" w:line="240" w:lineRule="auto"/>
      <w:jc w:val="center"/>
    </w:pPr>
    <w:rPr>
      <w:rFonts w:ascii="Arial" w:eastAsia="Times New Roman" w:hAnsi="Arial" w:cs="Times New Roman"/>
      <w:b/>
      <w:color w:val="000000"/>
      <w:sz w:val="24"/>
      <w:szCs w:val="20"/>
      <w:lang w:eastAsia="ru-RU"/>
    </w:rPr>
  </w:style>
  <w:style w:type="character" w:customStyle="1" w:styleId="aff5">
    <w:name w:val="Название Знак"/>
    <w:basedOn w:val="a0"/>
    <w:link w:val="aff4"/>
    <w:rsid w:val="00467843"/>
    <w:rPr>
      <w:rFonts w:ascii="Arial" w:eastAsia="Times New Roman" w:hAnsi="Arial" w:cs="Times New Roman"/>
      <w:b/>
      <w:color w:val="000000"/>
      <w:sz w:val="24"/>
      <w:szCs w:val="20"/>
      <w:lang w:eastAsia="ru-RU"/>
    </w:rPr>
  </w:style>
  <w:style w:type="character" w:customStyle="1" w:styleId="80">
    <w:name w:val="Заголовок 8 Знак"/>
    <w:basedOn w:val="a0"/>
    <w:link w:val="8"/>
    <w:uiPriority w:val="99"/>
    <w:rsid w:val="005D54B0"/>
    <w:rPr>
      <w:rFonts w:ascii="Times New Roman" w:eastAsia="Times New Roman" w:hAnsi="Times New Roman" w:cs="Times New Roman"/>
      <w:b/>
      <w:bCs/>
      <w:sz w:val="24"/>
      <w:szCs w:val="24"/>
      <w:lang w:eastAsia="ru-RU"/>
    </w:rPr>
  </w:style>
  <w:style w:type="paragraph" w:styleId="32">
    <w:name w:val="Body Text Indent 3"/>
    <w:basedOn w:val="a"/>
    <w:link w:val="33"/>
    <w:uiPriority w:val="99"/>
    <w:rsid w:val="005D54B0"/>
    <w:pPr>
      <w:spacing w:after="0" w:line="240" w:lineRule="auto"/>
      <w:ind w:firstLine="720"/>
      <w:jc w:val="both"/>
    </w:pPr>
    <w:rPr>
      <w:rFonts w:eastAsia="Times New Roman" w:cs="Times New Roman"/>
      <w:lang w:eastAsia="ru-RU"/>
    </w:rPr>
  </w:style>
  <w:style w:type="character" w:customStyle="1" w:styleId="33">
    <w:name w:val="Основной текст с отступом 3 Знак"/>
    <w:basedOn w:val="a0"/>
    <w:link w:val="32"/>
    <w:uiPriority w:val="99"/>
    <w:rsid w:val="005D54B0"/>
    <w:rPr>
      <w:rFonts w:ascii="Times New Roman" w:eastAsia="Times New Roman" w:hAnsi="Times New Roman" w:cs="Times New Roman"/>
      <w:lang w:eastAsia="ru-RU"/>
    </w:rPr>
  </w:style>
  <w:style w:type="table" w:styleId="aff6">
    <w:name w:val="Table Grid"/>
    <w:basedOn w:val="a1"/>
    <w:uiPriority w:val="59"/>
    <w:rsid w:val="008674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SGENFONTSTYLENAMETEMPLATEROLENUMBERMSGENFONTSTYLENAMEBYROLETEXT2">
    <w:name w:val="MSG_EN_FONT_STYLE_NAME_TEMPLATE_ROLE_NUMBER MSG_EN_FONT_STYLE_NAME_BY_ROLE_TEXT 2_"/>
    <w:basedOn w:val="a0"/>
    <w:link w:val="MSGENFONTSTYLENAMETEMPLATEROLENUMBERMSGENFONTSTYLENAMEBYROLETEXT20"/>
    <w:uiPriority w:val="99"/>
    <w:locked/>
    <w:rsid w:val="00E4268B"/>
    <w:rPr>
      <w:rFonts w:cs="Times New Roman"/>
      <w:sz w:val="26"/>
      <w:szCs w:val="26"/>
      <w:shd w:val="clear" w:color="auto" w:fill="FFFFFF"/>
    </w:rPr>
  </w:style>
  <w:style w:type="paragraph" w:customStyle="1" w:styleId="MSGENFONTSTYLENAMETEMPLATEROLENUMBERMSGENFONTSTYLENAMEBYROLETEXT20">
    <w:name w:val="MSG_EN_FONT_STYLE_NAME_TEMPLATE_ROLE_NUMBER MSG_EN_FONT_STYLE_NAME_BY_ROLE_TEXT 2"/>
    <w:basedOn w:val="a"/>
    <w:link w:val="MSGENFONTSTYLENAMETEMPLATEROLENUMBERMSGENFONTSTYLENAMEBYROLETEXT2"/>
    <w:uiPriority w:val="99"/>
    <w:rsid w:val="00E4268B"/>
    <w:pPr>
      <w:widowControl w:val="0"/>
      <w:shd w:val="clear" w:color="auto" w:fill="FFFFFF"/>
      <w:spacing w:before="940" w:after="0" w:line="480" w:lineRule="exact"/>
      <w:jc w:val="both"/>
    </w:pPr>
    <w:rPr>
      <w:rFonts w:asciiTheme="minorHAnsi" w:hAnsiTheme="minorHAnsi" w:cs="Times New Roman"/>
      <w:sz w:val="26"/>
      <w:szCs w:val="26"/>
    </w:rPr>
  </w:style>
  <w:style w:type="table" w:customStyle="1" w:styleId="16">
    <w:name w:val="Сетка таблицы1"/>
    <w:basedOn w:val="a1"/>
    <w:next w:val="aff6"/>
    <w:uiPriority w:val="59"/>
    <w:rsid w:val="003531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33E"/>
    <w:rPr>
      <w:rFonts w:ascii="Times New Roman" w:hAnsi="Times New Roman"/>
    </w:rPr>
  </w:style>
  <w:style w:type="paragraph" w:styleId="1">
    <w:name w:val="heading 1"/>
    <w:basedOn w:val="a"/>
    <w:next w:val="a"/>
    <w:link w:val="10"/>
    <w:qFormat/>
    <w:rsid w:val="004437C7"/>
    <w:pPr>
      <w:keepNext/>
      <w:keepLines/>
      <w:spacing w:after="0"/>
      <w:ind w:left="709"/>
      <w:jc w:val="both"/>
      <w:outlineLvl w:val="0"/>
    </w:pPr>
    <w:rPr>
      <w:rFonts w:eastAsiaTheme="majorEastAsia" w:cstheme="majorBidi"/>
      <w:b/>
      <w:bCs/>
      <w:sz w:val="26"/>
      <w:szCs w:val="28"/>
    </w:rPr>
  </w:style>
  <w:style w:type="paragraph" w:styleId="2">
    <w:name w:val="heading 2"/>
    <w:basedOn w:val="a"/>
    <w:next w:val="a"/>
    <w:link w:val="20"/>
    <w:qFormat/>
    <w:rsid w:val="00467843"/>
    <w:pPr>
      <w:keepNext/>
      <w:tabs>
        <w:tab w:val="num" w:pos="576"/>
      </w:tabs>
      <w:suppressAutoHyphens/>
      <w:spacing w:after="0" w:line="240" w:lineRule="auto"/>
      <w:ind w:left="576" w:hanging="576"/>
      <w:jc w:val="center"/>
      <w:outlineLvl w:val="1"/>
    </w:pPr>
    <w:rPr>
      <w:rFonts w:eastAsia="Times New Roman" w:cs="Times New Roman"/>
      <w:b/>
      <w:bCs/>
      <w:sz w:val="18"/>
      <w:szCs w:val="20"/>
      <w:lang w:eastAsia="ar-SA"/>
    </w:rPr>
  </w:style>
  <w:style w:type="paragraph" w:styleId="3">
    <w:name w:val="heading 3"/>
    <w:basedOn w:val="a"/>
    <w:next w:val="11"/>
    <w:link w:val="30"/>
    <w:unhideWhenUsed/>
    <w:qFormat/>
    <w:rsid w:val="00975295"/>
    <w:pPr>
      <w:keepNext/>
      <w:spacing w:before="240" w:after="240" w:line="240" w:lineRule="auto"/>
      <w:jc w:val="both"/>
      <w:outlineLvl w:val="2"/>
    </w:pPr>
    <w:rPr>
      <w:rFonts w:eastAsia="Times New Roman" w:cs="Times New Roman"/>
      <w:b/>
      <w:bCs/>
      <w:lang w:eastAsia="ru-RU"/>
    </w:rPr>
  </w:style>
  <w:style w:type="paragraph" w:styleId="4">
    <w:name w:val="heading 4"/>
    <w:basedOn w:val="a"/>
    <w:link w:val="40"/>
    <w:qFormat/>
    <w:rsid w:val="00467843"/>
    <w:pPr>
      <w:keepNext/>
      <w:suppressAutoHyphens/>
      <w:spacing w:after="0" w:line="240" w:lineRule="auto"/>
      <w:jc w:val="center"/>
      <w:outlineLvl w:val="3"/>
    </w:pPr>
    <w:rPr>
      <w:rFonts w:eastAsia="Times New Roman" w:cs="Times New Roman"/>
      <w:b/>
      <w:bCs/>
      <w:kern w:val="1"/>
      <w:sz w:val="18"/>
      <w:szCs w:val="18"/>
      <w:lang w:eastAsia="ru-RU"/>
    </w:rPr>
  </w:style>
  <w:style w:type="paragraph" w:styleId="7">
    <w:name w:val="heading 7"/>
    <w:basedOn w:val="a"/>
    <w:link w:val="70"/>
    <w:qFormat/>
    <w:rsid w:val="00467843"/>
    <w:pPr>
      <w:widowControl w:val="0"/>
      <w:suppressAutoHyphens/>
      <w:spacing w:before="240" w:after="60" w:line="240" w:lineRule="auto"/>
      <w:outlineLvl w:val="6"/>
    </w:pPr>
    <w:rPr>
      <w:rFonts w:ascii="Arial" w:eastAsia="Courier New" w:hAnsi="Arial" w:cs="Times New Roman"/>
      <w:kern w:val="1"/>
      <w:sz w:val="20"/>
      <w:szCs w:val="20"/>
      <w:lang w:eastAsia="ru-RU"/>
    </w:rPr>
  </w:style>
  <w:style w:type="paragraph" w:styleId="8">
    <w:name w:val="heading 8"/>
    <w:basedOn w:val="a"/>
    <w:next w:val="a"/>
    <w:link w:val="80"/>
    <w:uiPriority w:val="99"/>
    <w:qFormat/>
    <w:rsid w:val="005D54B0"/>
    <w:pPr>
      <w:keepNext/>
      <w:spacing w:after="0" w:line="240" w:lineRule="auto"/>
      <w:ind w:left="-57"/>
      <w:jc w:val="center"/>
      <w:outlineLvl w:val="7"/>
    </w:pPr>
    <w:rPr>
      <w:rFonts w:eastAsia="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9333E"/>
    <w:rPr>
      <w:color w:val="0000FF"/>
      <w:u w:val="single"/>
    </w:rPr>
  </w:style>
  <w:style w:type="paragraph" w:customStyle="1" w:styleId="ConsPlusDocList">
    <w:name w:val="ConsPlusDocList"/>
    <w:uiPriority w:val="99"/>
    <w:rsid w:val="00F40656"/>
    <w:pPr>
      <w:autoSpaceDE w:val="0"/>
      <w:autoSpaceDN w:val="0"/>
      <w:adjustRightInd w:val="0"/>
      <w:spacing w:after="0" w:line="240" w:lineRule="auto"/>
    </w:pPr>
    <w:rPr>
      <w:rFonts w:ascii="Courier New" w:hAnsi="Courier New" w:cs="Courier New"/>
      <w:sz w:val="20"/>
      <w:szCs w:val="20"/>
    </w:rPr>
  </w:style>
  <w:style w:type="paragraph" w:styleId="a4">
    <w:name w:val="List Paragraph"/>
    <w:basedOn w:val="a"/>
    <w:uiPriority w:val="99"/>
    <w:qFormat/>
    <w:rsid w:val="00F50909"/>
    <w:pPr>
      <w:ind w:left="720"/>
      <w:contextualSpacing/>
    </w:pPr>
  </w:style>
  <w:style w:type="paragraph" w:styleId="a5">
    <w:name w:val="Document Map"/>
    <w:basedOn w:val="a"/>
    <w:link w:val="a6"/>
    <w:uiPriority w:val="99"/>
    <w:semiHidden/>
    <w:unhideWhenUsed/>
    <w:rsid w:val="006A10E8"/>
    <w:pPr>
      <w:spacing w:after="0" w:line="240" w:lineRule="auto"/>
    </w:pPr>
    <w:rPr>
      <w:rFonts w:ascii="Tahoma" w:hAnsi="Tahoma" w:cs="Tahoma"/>
      <w:sz w:val="16"/>
      <w:szCs w:val="16"/>
    </w:rPr>
  </w:style>
  <w:style w:type="character" w:customStyle="1" w:styleId="a6">
    <w:name w:val="Схема документа Знак"/>
    <w:basedOn w:val="a0"/>
    <w:link w:val="a5"/>
    <w:uiPriority w:val="99"/>
    <w:semiHidden/>
    <w:rsid w:val="006A10E8"/>
    <w:rPr>
      <w:rFonts w:ascii="Tahoma" w:hAnsi="Tahoma" w:cs="Tahoma"/>
      <w:sz w:val="16"/>
      <w:szCs w:val="16"/>
    </w:rPr>
  </w:style>
  <w:style w:type="paragraph" w:customStyle="1" w:styleId="ConsPlusNormal">
    <w:name w:val="ConsPlusNormal"/>
    <w:rsid w:val="00927A1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uiPriority w:val="99"/>
    <w:rsid w:val="0049761A"/>
    <w:pPr>
      <w:spacing w:after="0" w:line="360" w:lineRule="auto"/>
      <w:ind w:firstLine="567"/>
      <w:jc w:val="both"/>
    </w:pPr>
    <w:rPr>
      <w:rFonts w:eastAsia="Times New Roman" w:cs="Times New Roman"/>
      <w:lang w:eastAsia="ru-RU"/>
    </w:rPr>
  </w:style>
  <w:style w:type="paragraph" w:styleId="21">
    <w:name w:val="Body Text Indent 2"/>
    <w:basedOn w:val="a"/>
    <w:link w:val="22"/>
    <w:unhideWhenUsed/>
    <w:rsid w:val="00BF581A"/>
    <w:pPr>
      <w:spacing w:after="0" w:line="240" w:lineRule="auto"/>
      <w:ind w:firstLine="567"/>
      <w:jc w:val="both"/>
    </w:pPr>
    <w:rPr>
      <w:rFonts w:eastAsia="Times New Roman" w:cs="Times New Roman"/>
      <w:sz w:val="24"/>
      <w:szCs w:val="24"/>
      <w:lang w:eastAsia="ru-RU"/>
    </w:rPr>
  </w:style>
  <w:style w:type="character" w:customStyle="1" w:styleId="22">
    <w:name w:val="Основной текст с отступом 2 Знак"/>
    <w:basedOn w:val="a0"/>
    <w:link w:val="21"/>
    <w:rsid w:val="00BF581A"/>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D617C"/>
  </w:style>
  <w:style w:type="character" w:customStyle="1" w:styleId="a7">
    <w:name w:val="Основной текст_"/>
    <w:basedOn w:val="a0"/>
    <w:link w:val="23"/>
    <w:rsid w:val="00D774A4"/>
    <w:rPr>
      <w:rFonts w:ascii="Times New Roman" w:eastAsia="Times New Roman" w:hAnsi="Times New Roman" w:cs="Times New Roman"/>
      <w:sz w:val="19"/>
      <w:szCs w:val="19"/>
      <w:shd w:val="clear" w:color="auto" w:fill="FFFFFF"/>
    </w:rPr>
  </w:style>
  <w:style w:type="paragraph" w:customStyle="1" w:styleId="23">
    <w:name w:val="Основной текст2"/>
    <w:basedOn w:val="a"/>
    <w:link w:val="a7"/>
    <w:rsid w:val="00D774A4"/>
    <w:pPr>
      <w:widowControl w:val="0"/>
      <w:shd w:val="clear" w:color="auto" w:fill="FFFFFF"/>
      <w:spacing w:after="0" w:line="226" w:lineRule="exact"/>
      <w:ind w:hanging="1420"/>
      <w:jc w:val="both"/>
    </w:pPr>
    <w:rPr>
      <w:rFonts w:eastAsia="Times New Roman" w:cs="Times New Roman"/>
      <w:sz w:val="19"/>
      <w:szCs w:val="19"/>
    </w:rPr>
  </w:style>
  <w:style w:type="character" w:customStyle="1" w:styleId="30">
    <w:name w:val="Заголовок 3 Знак"/>
    <w:basedOn w:val="a0"/>
    <w:link w:val="3"/>
    <w:rsid w:val="00975295"/>
    <w:rPr>
      <w:rFonts w:ascii="Times New Roman" w:eastAsia="Times New Roman" w:hAnsi="Times New Roman" w:cs="Times New Roman"/>
      <w:b/>
      <w:bCs/>
      <w:lang w:eastAsia="ru-RU"/>
    </w:rPr>
  </w:style>
  <w:style w:type="numbering" w:customStyle="1" w:styleId="12">
    <w:name w:val="Нет списка1"/>
    <w:next w:val="a2"/>
    <w:uiPriority w:val="99"/>
    <w:semiHidden/>
    <w:unhideWhenUsed/>
    <w:rsid w:val="00975295"/>
  </w:style>
  <w:style w:type="character" w:customStyle="1" w:styleId="13">
    <w:name w:val="Просмотренная гиперссылка1"/>
    <w:basedOn w:val="a0"/>
    <w:uiPriority w:val="99"/>
    <w:semiHidden/>
    <w:unhideWhenUsed/>
    <w:rsid w:val="00975295"/>
    <w:rPr>
      <w:color w:val="954F72"/>
      <w:u w:val="single"/>
    </w:rPr>
  </w:style>
  <w:style w:type="paragraph" w:styleId="14">
    <w:name w:val="toc 1"/>
    <w:basedOn w:val="a"/>
    <w:next w:val="a"/>
    <w:autoRedefine/>
    <w:uiPriority w:val="39"/>
    <w:unhideWhenUsed/>
    <w:rsid w:val="00975295"/>
    <w:pPr>
      <w:spacing w:before="240" w:after="120"/>
    </w:pPr>
    <w:rPr>
      <w:rFonts w:asciiTheme="minorHAnsi" w:hAnsiTheme="minorHAnsi" w:cstheme="minorHAnsi"/>
      <w:b/>
      <w:bCs/>
      <w:sz w:val="20"/>
      <w:szCs w:val="20"/>
    </w:rPr>
  </w:style>
  <w:style w:type="paragraph" w:styleId="a8">
    <w:name w:val="Balloon Text"/>
    <w:basedOn w:val="a"/>
    <w:link w:val="a9"/>
    <w:uiPriority w:val="99"/>
    <w:semiHidden/>
    <w:unhideWhenUsed/>
    <w:rsid w:val="00975295"/>
    <w:pPr>
      <w:spacing w:after="0" w:line="240" w:lineRule="auto"/>
    </w:pPr>
    <w:rPr>
      <w:rFonts w:ascii="Tahoma" w:eastAsia="Calibri" w:hAnsi="Tahoma" w:cs="Tahoma"/>
      <w:sz w:val="16"/>
      <w:szCs w:val="16"/>
    </w:rPr>
  </w:style>
  <w:style w:type="character" w:customStyle="1" w:styleId="a9">
    <w:name w:val="Текст выноски Знак"/>
    <w:basedOn w:val="a0"/>
    <w:link w:val="a8"/>
    <w:uiPriority w:val="99"/>
    <w:semiHidden/>
    <w:rsid w:val="00975295"/>
    <w:rPr>
      <w:rFonts w:ascii="Tahoma" w:eastAsia="Calibri" w:hAnsi="Tahoma" w:cs="Tahoma"/>
      <w:sz w:val="16"/>
      <w:szCs w:val="16"/>
    </w:rPr>
  </w:style>
  <w:style w:type="character" w:styleId="aa">
    <w:name w:val="FollowedHyperlink"/>
    <w:basedOn w:val="a0"/>
    <w:uiPriority w:val="99"/>
    <w:semiHidden/>
    <w:unhideWhenUsed/>
    <w:rsid w:val="00975295"/>
    <w:rPr>
      <w:color w:val="800080" w:themeColor="followedHyperlink"/>
      <w:u w:val="single"/>
    </w:rPr>
  </w:style>
  <w:style w:type="character" w:customStyle="1" w:styleId="10">
    <w:name w:val="Заголовок 1 Знак"/>
    <w:basedOn w:val="a0"/>
    <w:link w:val="1"/>
    <w:rsid w:val="004437C7"/>
    <w:rPr>
      <w:rFonts w:ascii="Times New Roman" w:eastAsiaTheme="majorEastAsia" w:hAnsi="Times New Roman" w:cstheme="majorBidi"/>
      <w:b/>
      <w:bCs/>
      <w:sz w:val="26"/>
      <w:szCs w:val="28"/>
    </w:rPr>
  </w:style>
  <w:style w:type="paragraph" w:customStyle="1" w:styleId="ConsNormal">
    <w:name w:val="ConsNormal"/>
    <w:rsid w:val="00286A8F"/>
    <w:pPr>
      <w:spacing w:after="0" w:line="240" w:lineRule="auto"/>
      <w:ind w:firstLine="720"/>
    </w:pPr>
    <w:rPr>
      <w:rFonts w:ascii="Times New Roman" w:eastAsia="Times New Roman" w:hAnsi="Times New Roman" w:cs="Times New Roman"/>
      <w:sz w:val="14"/>
      <w:szCs w:val="20"/>
      <w:lang w:eastAsia="ru-RU"/>
    </w:rPr>
  </w:style>
  <w:style w:type="paragraph" w:customStyle="1" w:styleId="Default">
    <w:name w:val="Default"/>
    <w:rsid w:val="00286A8F"/>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styleId="ab">
    <w:name w:val="annotation reference"/>
    <w:basedOn w:val="a0"/>
    <w:uiPriority w:val="99"/>
    <w:semiHidden/>
    <w:unhideWhenUsed/>
    <w:rsid w:val="00286A8F"/>
    <w:rPr>
      <w:sz w:val="16"/>
      <w:szCs w:val="16"/>
    </w:rPr>
  </w:style>
  <w:style w:type="paragraph" w:styleId="ac">
    <w:name w:val="annotation text"/>
    <w:basedOn w:val="a"/>
    <w:link w:val="ad"/>
    <w:uiPriority w:val="99"/>
    <w:semiHidden/>
    <w:unhideWhenUsed/>
    <w:rsid w:val="00286A8F"/>
    <w:pPr>
      <w:spacing w:after="0" w:line="240" w:lineRule="auto"/>
    </w:pPr>
    <w:rPr>
      <w:rFonts w:eastAsia="Times New Roman" w:cs="Times New Roman"/>
      <w:sz w:val="20"/>
      <w:szCs w:val="20"/>
      <w:lang w:eastAsia="ru-RU"/>
    </w:rPr>
  </w:style>
  <w:style w:type="character" w:customStyle="1" w:styleId="ad">
    <w:name w:val="Текст примечания Знак"/>
    <w:basedOn w:val="a0"/>
    <w:link w:val="ac"/>
    <w:uiPriority w:val="99"/>
    <w:semiHidden/>
    <w:rsid w:val="00286A8F"/>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286A8F"/>
    <w:rPr>
      <w:b/>
      <w:bCs/>
    </w:rPr>
  </w:style>
  <w:style w:type="character" w:customStyle="1" w:styleId="af">
    <w:name w:val="Тема примечания Знак"/>
    <w:basedOn w:val="ad"/>
    <w:link w:val="ae"/>
    <w:uiPriority w:val="99"/>
    <w:semiHidden/>
    <w:rsid w:val="00286A8F"/>
    <w:rPr>
      <w:rFonts w:ascii="Times New Roman" w:eastAsia="Times New Roman" w:hAnsi="Times New Roman" w:cs="Times New Roman"/>
      <w:b/>
      <w:bCs/>
      <w:sz w:val="20"/>
      <w:szCs w:val="20"/>
      <w:lang w:eastAsia="ru-RU"/>
    </w:rPr>
  </w:style>
  <w:style w:type="paragraph" w:styleId="af0">
    <w:name w:val="header"/>
    <w:basedOn w:val="a"/>
    <w:link w:val="af1"/>
    <w:uiPriority w:val="99"/>
    <w:unhideWhenUsed/>
    <w:rsid w:val="009B3758"/>
    <w:pPr>
      <w:tabs>
        <w:tab w:val="center" w:pos="4677"/>
        <w:tab w:val="right" w:pos="9355"/>
      </w:tabs>
      <w:spacing w:after="0" w:line="240" w:lineRule="auto"/>
    </w:pPr>
    <w:rPr>
      <w:rFonts w:asciiTheme="minorHAnsi" w:hAnsiTheme="minorHAnsi"/>
    </w:rPr>
  </w:style>
  <w:style w:type="character" w:customStyle="1" w:styleId="af1">
    <w:name w:val="Верхний колонтитул Знак"/>
    <w:basedOn w:val="a0"/>
    <w:link w:val="af0"/>
    <w:uiPriority w:val="99"/>
    <w:rsid w:val="009B3758"/>
  </w:style>
  <w:style w:type="paragraph" w:styleId="af2">
    <w:name w:val="footer"/>
    <w:basedOn w:val="a"/>
    <w:link w:val="af3"/>
    <w:uiPriority w:val="99"/>
    <w:unhideWhenUsed/>
    <w:rsid w:val="009B3758"/>
    <w:pPr>
      <w:tabs>
        <w:tab w:val="center" w:pos="4677"/>
        <w:tab w:val="right" w:pos="9355"/>
      </w:tabs>
      <w:spacing w:after="0" w:line="240" w:lineRule="auto"/>
    </w:pPr>
    <w:rPr>
      <w:rFonts w:asciiTheme="minorHAnsi" w:hAnsiTheme="minorHAnsi"/>
    </w:rPr>
  </w:style>
  <w:style w:type="character" w:customStyle="1" w:styleId="af3">
    <w:name w:val="Нижний колонтитул Знак"/>
    <w:basedOn w:val="a0"/>
    <w:link w:val="af2"/>
    <w:uiPriority w:val="99"/>
    <w:rsid w:val="009B3758"/>
  </w:style>
  <w:style w:type="paragraph" w:customStyle="1" w:styleId="Heading">
    <w:name w:val="Heading"/>
    <w:uiPriority w:val="99"/>
    <w:rsid w:val="000A5C0D"/>
    <w:pPr>
      <w:autoSpaceDE w:val="0"/>
      <w:autoSpaceDN w:val="0"/>
      <w:adjustRightInd w:val="0"/>
      <w:spacing w:after="0" w:line="240" w:lineRule="auto"/>
    </w:pPr>
    <w:rPr>
      <w:rFonts w:ascii="Arial" w:eastAsia="Times New Roman" w:hAnsi="Arial" w:cs="Arial"/>
      <w:b/>
      <w:bCs/>
      <w:lang w:eastAsia="ru-RU"/>
    </w:rPr>
  </w:style>
  <w:style w:type="paragraph" w:styleId="af4">
    <w:name w:val="endnote text"/>
    <w:basedOn w:val="a"/>
    <w:link w:val="af5"/>
    <w:uiPriority w:val="99"/>
    <w:semiHidden/>
    <w:unhideWhenUsed/>
    <w:rsid w:val="00D54895"/>
    <w:pPr>
      <w:spacing w:after="0" w:line="240" w:lineRule="auto"/>
    </w:pPr>
    <w:rPr>
      <w:rFonts w:eastAsia="Times New Roman" w:cs="Times New Roman"/>
      <w:sz w:val="20"/>
      <w:szCs w:val="20"/>
      <w:lang w:eastAsia="ru-RU"/>
    </w:rPr>
  </w:style>
  <w:style w:type="character" w:customStyle="1" w:styleId="af5">
    <w:name w:val="Текст концевой сноски Знак"/>
    <w:basedOn w:val="a0"/>
    <w:link w:val="af4"/>
    <w:uiPriority w:val="99"/>
    <w:semiHidden/>
    <w:rsid w:val="00D54895"/>
    <w:rPr>
      <w:rFonts w:ascii="Times New Roman" w:eastAsia="Times New Roman" w:hAnsi="Times New Roman" w:cs="Times New Roman"/>
      <w:sz w:val="20"/>
      <w:szCs w:val="20"/>
      <w:lang w:eastAsia="ru-RU"/>
    </w:rPr>
  </w:style>
  <w:style w:type="character" w:styleId="af6">
    <w:name w:val="endnote reference"/>
    <w:semiHidden/>
    <w:unhideWhenUsed/>
    <w:rsid w:val="00D54895"/>
    <w:rPr>
      <w:vertAlign w:val="superscript"/>
    </w:rPr>
  </w:style>
  <w:style w:type="paragraph" w:styleId="af7">
    <w:name w:val="No Spacing"/>
    <w:link w:val="af8"/>
    <w:uiPriority w:val="1"/>
    <w:qFormat/>
    <w:rsid w:val="00F04657"/>
    <w:pPr>
      <w:spacing w:after="0" w:line="240" w:lineRule="auto"/>
    </w:pPr>
    <w:rPr>
      <w:rFonts w:eastAsiaTheme="minorEastAsia"/>
      <w:lang w:eastAsia="ru-RU"/>
    </w:rPr>
  </w:style>
  <w:style w:type="character" w:customStyle="1" w:styleId="af8">
    <w:name w:val="Без интервала Знак"/>
    <w:basedOn w:val="a0"/>
    <w:link w:val="af7"/>
    <w:uiPriority w:val="1"/>
    <w:rsid w:val="00F04657"/>
    <w:rPr>
      <w:rFonts w:eastAsiaTheme="minorEastAsia"/>
      <w:lang w:eastAsia="ru-RU"/>
    </w:rPr>
  </w:style>
  <w:style w:type="paragraph" w:styleId="24">
    <w:name w:val="toc 2"/>
    <w:basedOn w:val="a"/>
    <w:next w:val="a"/>
    <w:autoRedefine/>
    <w:uiPriority w:val="39"/>
    <w:unhideWhenUsed/>
    <w:rsid w:val="002B1498"/>
    <w:pPr>
      <w:spacing w:before="120" w:after="0"/>
      <w:ind w:left="220"/>
    </w:pPr>
    <w:rPr>
      <w:rFonts w:asciiTheme="minorHAnsi" w:hAnsiTheme="minorHAnsi" w:cstheme="minorHAnsi"/>
      <w:i/>
      <w:iCs/>
      <w:sz w:val="20"/>
      <w:szCs w:val="20"/>
    </w:rPr>
  </w:style>
  <w:style w:type="paragraph" w:styleId="31">
    <w:name w:val="toc 3"/>
    <w:basedOn w:val="a"/>
    <w:next w:val="a"/>
    <w:autoRedefine/>
    <w:uiPriority w:val="39"/>
    <w:unhideWhenUsed/>
    <w:rsid w:val="002B1498"/>
    <w:pPr>
      <w:spacing w:after="0"/>
      <w:ind w:left="440"/>
    </w:pPr>
    <w:rPr>
      <w:rFonts w:asciiTheme="minorHAnsi" w:hAnsiTheme="minorHAnsi" w:cstheme="minorHAnsi"/>
      <w:sz w:val="20"/>
      <w:szCs w:val="20"/>
    </w:rPr>
  </w:style>
  <w:style w:type="paragraph" w:styleId="41">
    <w:name w:val="toc 4"/>
    <w:basedOn w:val="a"/>
    <w:next w:val="a"/>
    <w:autoRedefine/>
    <w:uiPriority w:val="39"/>
    <w:unhideWhenUsed/>
    <w:rsid w:val="002B1498"/>
    <w:pPr>
      <w:spacing w:after="0"/>
      <w:ind w:left="660"/>
    </w:pPr>
    <w:rPr>
      <w:rFonts w:asciiTheme="minorHAnsi" w:hAnsiTheme="minorHAnsi" w:cstheme="minorHAnsi"/>
      <w:sz w:val="20"/>
      <w:szCs w:val="20"/>
    </w:rPr>
  </w:style>
  <w:style w:type="paragraph" w:styleId="5">
    <w:name w:val="toc 5"/>
    <w:basedOn w:val="a"/>
    <w:next w:val="a"/>
    <w:autoRedefine/>
    <w:uiPriority w:val="39"/>
    <w:unhideWhenUsed/>
    <w:rsid w:val="002B1498"/>
    <w:pPr>
      <w:spacing w:after="0"/>
      <w:ind w:left="880"/>
    </w:pPr>
    <w:rPr>
      <w:rFonts w:asciiTheme="minorHAnsi" w:hAnsiTheme="minorHAnsi" w:cstheme="minorHAnsi"/>
      <w:sz w:val="20"/>
      <w:szCs w:val="20"/>
    </w:rPr>
  </w:style>
  <w:style w:type="paragraph" w:styleId="6">
    <w:name w:val="toc 6"/>
    <w:basedOn w:val="a"/>
    <w:next w:val="a"/>
    <w:autoRedefine/>
    <w:uiPriority w:val="39"/>
    <w:unhideWhenUsed/>
    <w:rsid w:val="002B1498"/>
    <w:pPr>
      <w:spacing w:after="0"/>
      <w:ind w:left="1100"/>
    </w:pPr>
    <w:rPr>
      <w:rFonts w:asciiTheme="minorHAnsi" w:hAnsiTheme="minorHAnsi" w:cstheme="minorHAnsi"/>
      <w:sz w:val="20"/>
      <w:szCs w:val="20"/>
    </w:rPr>
  </w:style>
  <w:style w:type="paragraph" w:styleId="71">
    <w:name w:val="toc 7"/>
    <w:basedOn w:val="a"/>
    <w:next w:val="a"/>
    <w:autoRedefine/>
    <w:uiPriority w:val="39"/>
    <w:unhideWhenUsed/>
    <w:rsid w:val="002B1498"/>
    <w:pPr>
      <w:spacing w:after="0"/>
      <w:ind w:left="1320"/>
    </w:pPr>
    <w:rPr>
      <w:rFonts w:asciiTheme="minorHAnsi" w:hAnsiTheme="minorHAnsi" w:cstheme="minorHAnsi"/>
      <w:sz w:val="20"/>
      <w:szCs w:val="20"/>
    </w:rPr>
  </w:style>
  <w:style w:type="paragraph" w:styleId="81">
    <w:name w:val="toc 8"/>
    <w:basedOn w:val="a"/>
    <w:next w:val="a"/>
    <w:autoRedefine/>
    <w:uiPriority w:val="39"/>
    <w:unhideWhenUsed/>
    <w:rsid w:val="002B1498"/>
    <w:pPr>
      <w:spacing w:after="0"/>
      <w:ind w:left="1540"/>
    </w:pPr>
    <w:rPr>
      <w:rFonts w:asciiTheme="minorHAnsi" w:hAnsiTheme="minorHAnsi" w:cstheme="minorHAnsi"/>
      <w:sz w:val="20"/>
      <w:szCs w:val="20"/>
    </w:rPr>
  </w:style>
  <w:style w:type="paragraph" w:styleId="9">
    <w:name w:val="toc 9"/>
    <w:basedOn w:val="a"/>
    <w:next w:val="a"/>
    <w:autoRedefine/>
    <w:uiPriority w:val="39"/>
    <w:unhideWhenUsed/>
    <w:rsid w:val="002B1498"/>
    <w:pPr>
      <w:spacing w:after="0"/>
      <w:ind w:left="1760"/>
    </w:pPr>
    <w:rPr>
      <w:rFonts w:asciiTheme="minorHAnsi" w:hAnsiTheme="minorHAnsi" w:cstheme="minorHAnsi"/>
      <w:sz w:val="20"/>
      <w:szCs w:val="20"/>
    </w:rPr>
  </w:style>
  <w:style w:type="paragraph" w:styleId="af9">
    <w:name w:val="Body Text"/>
    <w:basedOn w:val="a"/>
    <w:link w:val="afa"/>
    <w:uiPriority w:val="99"/>
    <w:rsid w:val="002C1154"/>
    <w:pPr>
      <w:spacing w:after="120" w:line="240" w:lineRule="auto"/>
    </w:pPr>
    <w:rPr>
      <w:rFonts w:eastAsia="Times New Roman" w:cs="Times New Roman"/>
      <w:sz w:val="20"/>
      <w:szCs w:val="20"/>
      <w:lang w:eastAsia="ru-RU"/>
    </w:rPr>
  </w:style>
  <w:style w:type="character" w:customStyle="1" w:styleId="afa">
    <w:name w:val="Основной текст Знак"/>
    <w:basedOn w:val="a0"/>
    <w:link w:val="af9"/>
    <w:uiPriority w:val="99"/>
    <w:rsid w:val="002C1154"/>
    <w:rPr>
      <w:rFonts w:ascii="Times New Roman" w:eastAsia="Times New Roman" w:hAnsi="Times New Roman" w:cs="Times New Roman"/>
      <w:sz w:val="20"/>
      <w:szCs w:val="20"/>
      <w:lang w:eastAsia="ru-RU"/>
    </w:rPr>
  </w:style>
  <w:style w:type="paragraph" w:styleId="afb">
    <w:name w:val="Normal (Web)"/>
    <w:basedOn w:val="a"/>
    <w:uiPriority w:val="99"/>
    <w:unhideWhenUsed/>
    <w:rsid w:val="00E91EBE"/>
    <w:pPr>
      <w:spacing w:before="100" w:beforeAutospacing="1" w:after="100" w:afterAutospacing="1" w:line="240" w:lineRule="auto"/>
    </w:pPr>
    <w:rPr>
      <w:rFonts w:eastAsia="Times New Roman" w:cs="Times New Roman"/>
      <w:sz w:val="24"/>
      <w:szCs w:val="24"/>
      <w:lang w:eastAsia="ru-RU"/>
    </w:rPr>
  </w:style>
  <w:style w:type="paragraph" w:styleId="afc">
    <w:name w:val="TOC Heading"/>
    <w:basedOn w:val="1"/>
    <w:next w:val="a"/>
    <w:uiPriority w:val="39"/>
    <w:semiHidden/>
    <w:unhideWhenUsed/>
    <w:qFormat/>
    <w:rsid w:val="00646065"/>
    <w:pPr>
      <w:outlineLvl w:val="9"/>
    </w:pPr>
    <w:rPr>
      <w:lang w:eastAsia="ru-RU"/>
    </w:rPr>
  </w:style>
  <w:style w:type="character" w:customStyle="1" w:styleId="20">
    <w:name w:val="Заголовок 2 Знак"/>
    <w:basedOn w:val="a0"/>
    <w:link w:val="2"/>
    <w:rsid w:val="00467843"/>
    <w:rPr>
      <w:rFonts w:ascii="Times New Roman" w:eastAsia="Times New Roman" w:hAnsi="Times New Roman" w:cs="Times New Roman"/>
      <w:b/>
      <w:bCs/>
      <w:sz w:val="18"/>
      <w:szCs w:val="20"/>
      <w:lang w:eastAsia="ar-SA"/>
    </w:rPr>
  </w:style>
  <w:style w:type="character" w:customStyle="1" w:styleId="40">
    <w:name w:val="Заголовок 4 Знак"/>
    <w:basedOn w:val="a0"/>
    <w:link w:val="4"/>
    <w:rsid w:val="00467843"/>
    <w:rPr>
      <w:rFonts w:ascii="Times New Roman" w:eastAsia="Times New Roman" w:hAnsi="Times New Roman" w:cs="Times New Roman"/>
      <w:b/>
      <w:bCs/>
      <w:kern w:val="1"/>
      <w:sz w:val="18"/>
      <w:szCs w:val="18"/>
      <w:lang w:eastAsia="ru-RU"/>
    </w:rPr>
  </w:style>
  <w:style w:type="character" w:customStyle="1" w:styleId="70">
    <w:name w:val="Заголовок 7 Знак"/>
    <w:basedOn w:val="a0"/>
    <w:link w:val="7"/>
    <w:rsid w:val="00467843"/>
    <w:rPr>
      <w:rFonts w:ascii="Arial" w:eastAsia="Courier New" w:hAnsi="Arial" w:cs="Times New Roman"/>
      <w:kern w:val="1"/>
      <w:sz w:val="20"/>
      <w:szCs w:val="20"/>
      <w:lang w:eastAsia="ru-RU"/>
    </w:rPr>
  </w:style>
  <w:style w:type="paragraph" w:customStyle="1" w:styleId="15">
    <w:name w:val="Название объекта1"/>
    <w:basedOn w:val="a"/>
    <w:next w:val="a"/>
    <w:rsid w:val="00467843"/>
    <w:pPr>
      <w:suppressAutoHyphens/>
      <w:spacing w:after="0" w:line="240" w:lineRule="auto"/>
    </w:pPr>
    <w:rPr>
      <w:rFonts w:eastAsia="Times New Roman" w:cs="Times New Roman"/>
      <w:sz w:val="24"/>
      <w:szCs w:val="20"/>
      <w:lang w:eastAsia="ar-SA"/>
    </w:rPr>
  </w:style>
  <w:style w:type="character" w:styleId="afd">
    <w:name w:val="Placeholder Text"/>
    <w:basedOn w:val="a0"/>
    <w:uiPriority w:val="99"/>
    <w:semiHidden/>
    <w:rsid w:val="00467843"/>
    <w:rPr>
      <w:color w:val="808080"/>
    </w:rPr>
  </w:style>
  <w:style w:type="character" w:customStyle="1" w:styleId="25">
    <w:name w:val="Стиль2"/>
    <w:basedOn w:val="a0"/>
    <w:uiPriority w:val="1"/>
    <w:rsid w:val="00467843"/>
    <w:rPr>
      <w:rFonts w:ascii="Calibri" w:hAnsi="Calibri"/>
      <w:b w:val="0"/>
      <w:i/>
    </w:rPr>
  </w:style>
  <w:style w:type="paragraph" w:styleId="afe">
    <w:name w:val="footnote text"/>
    <w:basedOn w:val="a"/>
    <w:link w:val="aff"/>
    <w:rsid w:val="00467843"/>
    <w:pPr>
      <w:overflowPunct w:val="0"/>
      <w:autoSpaceDE w:val="0"/>
      <w:autoSpaceDN w:val="0"/>
      <w:adjustRightInd w:val="0"/>
      <w:spacing w:after="0" w:line="240" w:lineRule="auto"/>
      <w:textAlignment w:val="baseline"/>
    </w:pPr>
    <w:rPr>
      <w:rFonts w:ascii="Times New Roman CYR" w:eastAsia="Times New Roman" w:hAnsi="Times New Roman CYR" w:cs="Times New Roman"/>
      <w:sz w:val="20"/>
      <w:szCs w:val="20"/>
      <w:lang w:eastAsia="ru-RU"/>
    </w:rPr>
  </w:style>
  <w:style w:type="character" w:customStyle="1" w:styleId="aff">
    <w:name w:val="Текст сноски Знак"/>
    <w:basedOn w:val="a0"/>
    <w:link w:val="afe"/>
    <w:rsid w:val="00467843"/>
    <w:rPr>
      <w:rFonts w:ascii="Times New Roman CYR" w:eastAsia="Times New Roman" w:hAnsi="Times New Roman CYR" w:cs="Times New Roman"/>
      <w:sz w:val="20"/>
      <w:szCs w:val="20"/>
      <w:lang w:eastAsia="ru-RU"/>
    </w:rPr>
  </w:style>
  <w:style w:type="character" w:styleId="aff0">
    <w:name w:val="footnote reference"/>
    <w:basedOn w:val="a0"/>
    <w:rsid w:val="00467843"/>
    <w:rPr>
      <w:vertAlign w:val="superscript"/>
    </w:rPr>
  </w:style>
  <w:style w:type="paragraph" w:styleId="aff1">
    <w:name w:val="Body Text Indent"/>
    <w:basedOn w:val="a"/>
    <w:link w:val="aff2"/>
    <w:uiPriority w:val="99"/>
    <w:rsid w:val="00467843"/>
    <w:pPr>
      <w:suppressAutoHyphens/>
      <w:spacing w:after="120" w:line="240" w:lineRule="auto"/>
      <w:ind w:left="283"/>
    </w:pPr>
    <w:rPr>
      <w:rFonts w:eastAsia="Courier New" w:cs="Times New Roman"/>
      <w:kern w:val="1"/>
      <w:sz w:val="20"/>
      <w:szCs w:val="20"/>
      <w:lang w:eastAsia="ru-RU"/>
    </w:rPr>
  </w:style>
  <w:style w:type="character" w:customStyle="1" w:styleId="aff2">
    <w:name w:val="Основной текст с отступом Знак"/>
    <w:basedOn w:val="a0"/>
    <w:link w:val="aff1"/>
    <w:uiPriority w:val="99"/>
    <w:rsid w:val="00467843"/>
    <w:rPr>
      <w:rFonts w:ascii="Times New Roman" w:eastAsia="Courier New" w:hAnsi="Times New Roman" w:cs="Times New Roman"/>
      <w:kern w:val="1"/>
      <w:sz w:val="20"/>
      <w:szCs w:val="20"/>
      <w:lang w:eastAsia="ru-RU"/>
    </w:rPr>
  </w:style>
  <w:style w:type="paragraph" w:customStyle="1" w:styleId="aff3">
    <w:name w:val="Нормальный"/>
    <w:rsid w:val="00467843"/>
    <w:pPr>
      <w:suppressAutoHyphens/>
      <w:spacing w:after="0" w:line="240" w:lineRule="auto"/>
    </w:pPr>
    <w:rPr>
      <w:rFonts w:ascii="Times New Roman" w:eastAsia="Courier New" w:hAnsi="Times New Roman" w:cs="Times New Roman"/>
      <w:kern w:val="1"/>
      <w:sz w:val="20"/>
      <w:szCs w:val="20"/>
      <w:lang w:eastAsia="ru-RU"/>
    </w:rPr>
  </w:style>
  <w:style w:type="paragraph" w:styleId="aff4">
    <w:name w:val="Title"/>
    <w:basedOn w:val="a"/>
    <w:link w:val="aff5"/>
    <w:qFormat/>
    <w:rsid w:val="00467843"/>
    <w:pPr>
      <w:widowControl w:val="0"/>
      <w:spacing w:before="120" w:after="0" w:line="240" w:lineRule="auto"/>
      <w:jc w:val="center"/>
    </w:pPr>
    <w:rPr>
      <w:rFonts w:ascii="Arial" w:eastAsia="Times New Roman" w:hAnsi="Arial" w:cs="Times New Roman"/>
      <w:b/>
      <w:color w:val="000000"/>
      <w:sz w:val="24"/>
      <w:szCs w:val="20"/>
      <w:lang w:eastAsia="ru-RU"/>
    </w:rPr>
  </w:style>
  <w:style w:type="character" w:customStyle="1" w:styleId="aff5">
    <w:name w:val="Название Знак"/>
    <w:basedOn w:val="a0"/>
    <w:link w:val="aff4"/>
    <w:rsid w:val="00467843"/>
    <w:rPr>
      <w:rFonts w:ascii="Arial" w:eastAsia="Times New Roman" w:hAnsi="Arial" w:cs="Times New Roman"/>
      <w:b/>
      <w:color w:val="000000"/>
      <w:sz w:val="24"/>
      <w:szCs w:val="20"/>
      <w:lang w:eastAsia="ru-RU"/>
    </w:rPr>
  </w:style>
  <w:style w:type="character" w:customStyle="1" w:styleId="80">
    <w:name w:val="Заголовок 8 Знак"/>
    <w:basedOn w:val="a0"/>
    <w:link w:val="8"/>
    <w:uiPriority w:val="99"/>
    <w:rsid w:val="005D54B0"/>
    <w:rPr>
      <w:rFonts w:ascii="Times New Roman" w:eastAsia="Times New Roman" w:hAnsi="Times New Roman" w:cs="Times New Roman"/>
      <w:b/>
      <w:bCs/>
      <w:sz w:val="24"/>
      <w:szCs w:val="24"/>
      <w:lang w:eastAsia="ru-RU"/>
    </w:rPr>
  </w:style>
  <w:style w:type="paragraph" w:styleId="32">
    <w:name w:val="Body Text Indent 3"/>
    <w:basedOn w:val="a"/>
    <w:link w:val="33"/>
    <w:uiPriority w:val="99"/>
    <w:rsid w:val="005D54B0"/>
    <w:pPr>
      <w:spacing w:after="0" w:line="240" w:lineRule="auto"/>
      <w:ind w:firstLine="720"/>
      <w:jc w:val="both"/>
    </w:pPr>
    <w:rPr>
      <w:rFonts w:eastAsia="Times New Roman" w:cs="Times New Roman"/>
      <w:lang w:eastAsia="ru-RU"/>
    </w:rPr>
  </w:style>
  <w:style w:type="character" w:customStyle="1" w:styleId="33">
    <w:name w:val="Основной текст с отступом 3 Знак"/>
    <w:basedOn w:val="a0"/>
    <w:link w:val="32"/>
    <w:uiPriority w:val="99"/>
    <w:rsid w:val="005D54B0"/>
    <w:rPr>
      <w:rFonts w:ascii="Times New Roman" w:eastAsia="Times New Roman" w:hAnsi="Times New Roman" w:cs="Times New Roman"/>
      <w:lang w:eastAsia="ru-RU"/>
    </w:rPr>
  </w:style>
  <w:style w:type="table" w:styleId="aff6">
    <w:name w:val="Table Grid"/>
    <w:basedOn w:val="a1"/>
    <w:uiPriority w:val="59"/>
    <w:rsid w:val="008674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SGENFONTSTYLENAMETEMPLATEROLENUMBERMSGENFONTSTYLENAMEBYROLETEXT2">
    <w:name w:val="MSG_EN_FONT_STYLE_NAME_TEMPLATE_ROLE_NUMBER MSG_EN_FONT_STYLE_NAME_BY_ROLE_TEXT 2_"/>
    <w:basedOn w:val="a0"/>
    <w:link w:val="MSGENFONTSTYLENAMETEMPLATEROLENUMBERMSGENFONTSTYLENAMEBYROLETEXT20"/>
    <w:uiPriority w:val="99"/>
    <w:locked/>
    <w:rsid w:val="00E4268B"/>
    <w:rPr>
      <w:rFonts w:cs="Times New Roman"/>
      <w:sz w:val="26"/>
      <w:szCs w:val="26"/>
      <w:shd w:val="clear" w:color="auto" w:fill="FFFFFF"/>
    </w:rPr>
  </w:style>
  <w:style w:type="paragraph" w:customStyle="1" w:styleId="MSGENFONTSTYLENAMETEMPLATEROLENUMBERMSGENFONTSTYLENAMEBYROLETEXT20">
    <w:name w:val="MSG_EN_FONT_STYLE_NAME_TEMPLATE_ROLE_NUMBER MSG_EN_FONT_STYLE_NAME_BY_ROLE_TEXT 2"/>
    <w:basedOn w:val="a"/>
    <w:link w:val="MSGENFONTSTYLENAMETEMPLATEROLENUMBERMSGENFONTSTYLENAMEBYROLETEXT2"/>
    <w:uiPriority w:val="99"/>
    <w:rsid w:val="00E4268B"/>
    <w:pPr>
      <w:widowControl w:val="0"/>
      <w:shd w:val="clear" w:color="auto" w:fill="FFFFFF"/>
      <w:spacing w:before="940" w:after="0" w:line="480" w:lineRule="exact"/>
      <w:jc w:val="both"/>
    </w:pPr>
    <w:rPr>
      <w:rFonts w:asciiTheme="minorHAnsi" w:hAnsiTheme="minorHAnsi" w:cs="Times New Roman"/>
      <w:sz w:val="26"/>
      <w:szCs w:val="26"/>
    </w:rPr>
  </w:style>
  <w:style w:type="table" w:customStyle="1" w:styleId="16">
    <w:name w:val="Сетка таблицы1"/>
    <w:basedOn w:val="a1"/>
    <w:next w:val="aff6"/>
    <w:uiPriority w:val="59"/>
    <w:rsid w:val="003531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5877">
      <w:bodyDiv w:val="1"/>
      <w:marLeft w:val="0"/>
      <w:marRight w:val="0"/>
      <w:marTop w:val="0"/>
      <w:marBottom w:val="0"/>
      <w:divBdr>
        <w:top w:val="none" w:sz="0" w:space="0" w:color="auto"/>
        <w:left w:val="none" w:sz="0" w:space="0" w:color="auto"/>
        <w:bottom w:val="none" w:sz="0" w:space="0" w:color="auto"/>
        <w:right w:val="none" w:sz="0" w:space="0" w:color="auto"/>
      </w:divBdr>
    </w:div>
    <w:div w:id="56127015">
      <w:bodyDiv w:val="1"/>
      <w:marLeft w:val="0"/>
      <w:marRight w:val="0"/>
      <w:marTop w:val="0"/>
      <w:marBottom w:val="0"/>
      <w:divBdr>
        <w:top w:val="none" w:sz="0" w:space="0" w:color="auto"/>
        <w:left w:val="none" w:sz="0" w:space="0" w:color="auto"/>
        <w:bottom w:val="none" w:sz="0" w:space="0" w:color="auto"/>
        <w:right w:val="none" w:sz="0" w:space="0" w:color="auto"/>
      </w:divBdr>
    </w:div>
    <w:div w:id="88159170">
      <w:bodyDiv w:val="1"/>
      <w:marLeft w:val="0"/>
      <w:marRight w:val="0"/>
      <w:marTop w:val="0"/>
      <w:marBottom w:val="0"/>
      <w:divBdr>
        <w:top w:val="none" w:sz="0" w:space="0" w:color="auto"/>
        <w:left w:val="none" w:sz="0" w:space="0" w:color="auto"/>
        <w:bottom w:val="none" w:sz="0" w:space="0" w:color="auto"/>
        <w:right w:val="none" w:sz="0" w:space="0" w:color="auto"/>
      </w:divBdr>
    </w:div>
    <w:div w:id="114641287">
      <w:bodyDiv w:val="1"/>
      <w:marLeft w:val="0"/>
      <w:marRight w:val="0"/>
      <w:marTop w:val="0"/>
      <w:marBottom w:val="0"/>
      <w:divBdr>
        <w:top w:val="none" w:sz="0" w:space="0" w:color="auto"/>
        <w:left w:val="none" w:sz="0" w:space="0" w:color="auto"/>
        <w:bottom w:val="none" w:sz="0" w:space="0" w:color="auto"/>
        <w:right w:val="none" w:sz="0" w:space="0" w:color="auto"/>
      </w:divBdr>
    </w:div>
    <w:div w:id="165092259">
      <w:bodyDiv w:val="1"/>
      <w:marLeft w:val="0"/>
      <w:marRight w:val="0"/>
      <w:marTop w:val="0"/>
      <w:marBottom w:val="0"/>
      <w:divBdr>
        <w:top w:val="none" w:sz="0" w:space="0" w:color="auto"/>
        <w:left w:val="none" w:sz="0" w:space="0" w:color="auto"/>
        <w:bottom w:val="none" w:sz="0" w:space="0" w:color="auto"/>
        <w:right w:val="none" w:sz="0" w:space="0" w:color="auto"/>
      </w:divBdr>
    </w:div>
    <w:div w:id="178392402">
      <w:bodyDiv w:val="1"/>
      <w:marLeft w:val="0"/>
      <w:marRight w:val="0"/>
      <w:marTop w:val="0"/>
      <w:marBottom w:val="0"/>
      <w:divBdr>
        <w:top w:val="none" w:sz="0" w:space="0" w:color="auto"/>
        <w:left w:val="none" w:sz="0" w:space="0" w:color="auto"/>
        <w:bottom w:val="none" w:sz="0" w:space="0" w:color="auto"/>
        <w:right w:val="none" w:sz="0" w:space="0" w:color="auto"/>
      </w:divBdr>
    </w:div>
    <w:div w:id="203563578">
      <w:bodyDiv w:val="1"/>
      <w:marLeft w:val="0"/>
      <w:marRight w:val="0"/>
      <w:marTop w:val="0"/>
      <w:marBottom w:val="0"/>
      <w:divBdr>
        <w:top w:val="none" w:sz="0" w:space="0" w:color="auto"/>
        <w:left w:val="none" w:sz="0" w:space="0" w:color="auto"/>
        <w:bottom w:val="none" w:sz="0" w:space="0" w:color="auto"/>
        <w:right w:val="none" w:sz="0" w:space="0" w:color="auto"/>
      </w:divBdr>
    </w:div>
    <w:div w:id="231357185">
      <w:bodyDiv w:val="1"/>
      <w:marLeft w:val="0"/>
      <w:marRight w:val="0"/>
      <w:marTop w:val="0"/>
      <w:marBottom w:val="0"/>
      <w:divBdr>
        <w:top w:val="none" w:sz="0" w:space="0" w:color="auto"/>
        <w:left w:val="none" w:sz="0" w:space="0" w:color="auto"/>
        <w:bottom w:val="none" w:sz="0" w:space="0" w:color="auto"/>
        <w:right w:val="none" w:sz="0" w:space="0" w:color="auto"/>
      </w:divBdr>
    </w:div>
    <w:div w:id="383523714">
      <w:bodyDiv w:val="1"/>
      <w:marLeft w:val="0"/>
      <w:marRight w:val="0"/>
      <w:marTop w:val="0"/>
      <w:marBottom w:val="0"/>
      <w:divBdr>
        <w:top w:val="none" w:sz="0" w:space="0" w:color="auto"/>
        <w:left w:val="none" w:sz="0" w:space="0" w:color="auto"/>
        <w:bottom w:val="none" w:sz="0" w:space="0" w:color="auto"/>
        <w:right w:val="none" w:sz="0" w:space="0" w:color="auto"/>
      </w:divBdr>
    </w:div>
    <w:div w:id="406726070">
      <w:bodyDiv w:val="1"/>
      <w:marLeft w:val="0"/>
      <w:marRight w:val="0"/>
      <w:marTop w:val="0"/>
      <w:marBottom w:val="0"/>
      <w:divBdr>
        <w:top w:val="none" w:sz="0" w:space="0" w:color="auto"/>
        <w:left w:val="none" w:sz="0" w:space="0" w:color="auto"/>
        <w:bottom w:val="none" w:sz="0" w:space="0" w:color="auto"/>
        <w:right w:val="none" w:sz="0" w:space="0" w:color="auto"/>
      </w:divBdr>
    </w:div>
    <w:div w:id="409741635">
      <w:bodyDiv w:val="1"/>
      <w:marLeft w:val="0"/>
      <w:marRight w:val="0"/>
      <w:marTop w:val="0"/>
      <w:marBottom w:val="0"/>
      <w:divBdr>
        <w:top w:val="none" w:sz="0" w:space="0" w:color="auto"/>
        <w:left w:val="none" w:sz="0" w:space="0" w:color="auto"/>
        <w:bottom w:val="none" w:sz="0" w:space="0" w:color="auto"/>
        <w:right w:val="none" w:sz="0" w:space="0" w:color="auto"/>
      </w:divBdr>
    </w:div>
    <w:div w:id="473060304">
      <w:bodyDiv w:val="1"/>
      <w:marLeft w:val="0"/>
      <w:marRight w:val="0"/>
      <w:marTop w:val="0"/>
      <w:marBottom w:val="0"/>
      <w:divBdr>
        <w:top w:val="none" w:sz="0" w:space="0" w:color="auto"/>
        <w:left w:val="none" w:sz="0" w:space="0" w:color="auto"/>
        <w:bottom w:val="none" w:sz="0" w:space="0" w:color="auto"/>
        <w:right w:val="none" w:sz="0" w:space="0" w:color="auto"/>
      </w:divBdr>
    </w:div>
    <w:div w:id="486868701">
      <w:bodyDiv w:val="1"/>
      <w:marLeft w:val="0"/>
      <w:marRight w:val="0"/>
      <w:marTop w:val="0"/>
      <w:marBottom w:val="0"/>
      <w:divBdr>
        <w:top w:val="none" w:sz="0" w:space="0" w:color="auto"/>
        <w:left w:val="none" w:sz="0" w:space="0" w:color="auto"/>
        <w:bottom w:val="none" w:sz="0" w:space="0" w:color="auto"/>
        <w:right w:val="none" w:sz="0" w:space="0" w:color="auto"/>
      </w:divBdr>
    </w:div>
    <w:div w:id="488642054">
      <w:bodyDiv w:val="1"/>
      <w:marLeft w:val="0"/>
      <w:marRight w:val="0"/>
      <w:marTop w:val="0"/>
      <w:marBottom w:val="0"/>
      <w:divBdr>
        <w:top w:val="none" w:sz="0" w:space="0" w:color="auto"/>
        <w:left w:val="none" w:sz="0" w:space="0" w:color="auto"/>
        <w:bottom w:val="none" w:sz="0" w:space="0" w:color="auto"/>
        <w:right w:val="none" w:sz="0" w:space="0" w:color="auto"/>
      </w:divBdr>
    </w:div>
    <w:div w:id="490953389">
      <w:bodyDiv w:val="1"/>
      <w:marLeft w:val="0"/>
      <w:marRight w:val="0"/>
      <w:marTop w:val="0"/>
      <w:marBottom w:val="0"/>
      <w:divBdr>
        <w:top w:val="none" w:sz="0" w:space="0" w:color="auto"/>
        <w:left w:val="none" w:sz="0" w:space="0" w:color="auto"/>
        <w:bottom w:val="none" w:sz="0" w:space="0" w:color="auto"/>
        <w:right w:val="none" w:sz="0" w:space="0" w:color="auto"/>
      </w:divBdr>
    </w:div>
    <w:div w:id="539585344">
      <w:bodyDiv w:val="1"/>
      <w:marLeft w:val="0"/>
      <w:marRight w:val="0"/>
      <w:marTop w:val="0"/>
      <w:marBottom w:val="0"/>
      <w:divBdr>
        <w:top w:val="none" w:sz="0" w:space="0" w:color="auto"/>
        <w:left w:val="none" w:sz="0" w:space="0" w:color="auto"/>
        <w:bottom w:val="none" w:sz="0" w:space="0" w:color="auto"/>
        <w:right w:val="none" w:sz="0" w:space="0" w:color="auto"/>
      </w:divBdr>
    </w:div>
    <w:div w:id="553470651">
      <w:bodyDiv w:val="1"/>
      <w:marLeft w:val="0"/>
      <w:marRight w:val="0"/>
      <w:marTop w:val="0"/>
      <w:marBottom w:val="0"/>
      <w:divBdr>
        <w:top w:val="none" w:sz="0" w:space="0" w:color="auto"/>
        <w:left w:val="none" w:sz="0" w:space="0" w:color="auto"/>
        <w:bottom w:val="none" w:sz="0" w:space="0" w:color="auto"/>
        <w:right w:val="none" w:sz="0" w:space="0" w:color="auto"/>
      </w:divBdr>
    </w:div>
    <w:div w:id="596016429">
      <w:bodyDiv w:val="1"/>
      <w:marLeft w:val="0"/>
      <w:marRight w:val="0"/>
      <w:marTop w:val="0"/>
      <w:marBottom w:val="0"/>
      <w:divBdr>
        <w:top w:val="none" w:sz="0" w:space="0" w:color="auto"/>
        <w:left w:val="none" w:sz="0" w:space="0" w:color="auto"/>
        <w:bottom w:val="none" w:sz="0" w:space="0" w:color="auto"/>
        <w:right w:val="none" w:sz="0" w:space="0" w:color="auto"/>
      </w:divBdr>
    </w:div>
    <w:div w:id="620261674">
      <w:bodyDiv w:val="1"/>
      <w:marLeft w:val="0"/>
      <w:marRight w:val="0"/>
      <w:marTop w:val="0"/>
      <w:marBottom w:val="0"/>
      <w:divBdr>
        <w:top w:val="none" w:sz="0" w:space="0" w:color="auto"/>
        <w:left w:val="none" w:sz="0" w:space="0" w:color="auto"/>
        <w:bottom w:val="none" w:sz="0" w:space="0" w:color="auto"/>
        <w:right w:val="none" w:sz="0" w:space="0" w:color="auto"/>
      </w:divBdr>
    </w:div>
    <w:div w:id="628048904">
      <w:bodyDiv w:val="1"/>
      <w:marLeft w:val="0"/>
      <w:marRight w:val="0"/>
      <w:marTop w:val="0"/>
      <w:marBottom w:val="0"/>
      <w:divBdr>
        <w:top w:val="none" w:sz="0" w:space="0" w:color="auto"/>
        <w:left w:val="none" w:sz="0" w:space="0" w:color="auto"/>
        <w:bottom w:val="none" w:sz="0" w:space="0" w:color="auto"/>
        <w:right w:val="none" w:sz="0" w:space="0" w:color="auto"/>
      </w:divBdr>
    </w:div>
    <w:div w:id="633559387">
      <w:bodyDiv w:val="1"/>
      <w:marLeft w:val="0"/>
      <w:marRight w:val="0"/>
      <w:marTop w:val="0"/>
      <w:marBottom w:val="0"/>
      <w:divBdr>
        <w:top w:val="none" w:sz="0" w:space="0" w:color="auto"/>
        <w:left w:val="none" w:sz="0" w:space="0" w:color="auto"/>
        <w:bottom w:val="none" w:sz="0" w:space="0" w:color="auto"/>
        <w:right w:val="none" w:sz="0" w:space="0" w:color="auto"/>
      </w:divBdr>
    </w:div>
    <w:div w:id="639844143">
      <w:bodyDiv w:val="1"/>
      <w:marLeft w:val="0"/>
      <w:marRight w:val="0"/>
      <w:marTop w:val="0"/>
      <w:marBottom w:val="0"/>
      <w:divBdr>
        <w:top w:val="none" w:sz="0" w:space="0" w:color="auto"/>
        <w:left w:val="none" w:sz="0" w:space="0" w:color="auto"/>
        <w:bottom w:val="none" w:sz="0" w:space="0" w:color="auto"/>
        <w:right w:val="none" w:sz="0" w:space="0" w:color="auto"/>
      </w:divBdr>
    </w:div>
    <w:div w:id="674768351">
      <w:bodyDiv w:val="1"/>
      <w:marLeft w:val="0"/>
      <w:marRight w:val="0"/>
      <w:marTop w:val="0"/>
      <w:marBottom w:val="0"/>
      <w:divBdr>
        <w:top w:val="none" w:sz="0" w:space="0" w:color="auto"/>
        <w:left w:val="none" w:sz="0" w:space="0" w:color="auto"/>
        <w:bottom w:val="none" w:sz="0" w:space="0" w:color="auto"/>
        <w:right w:val="none" w:sz="0" w:space="0" w:color="auto"/>
      </w:divBdr>
    </w:div>
    <w:div w:id="677469278">
      <w:bodyDiv w:val="1"/>
      <w:marLeft w:val="0"/>
      <w:marRight w:val="0"/>
      <w:marTop w:val="0"/>
      <w:marBottom w:val="0"/>
      <w:divBdr>
        <w:top w:val="none" w:sz="0" w:space="0" w:color="auto"/>
        <w:left w:val="none" w:sz="0" w:space="0" w:color="auto"/>
        <w:bottom w:val="none" w:sz="0" w:space="0" w:color="auto"/>
        <w:right w:val="none" w:sz="0" w:space="0" w:color="auto"/>
      </w:divBdr>
    </w:div>
    <w:div w:id="681005478">
      <w:bodyDiv w:val="1"/>
      <w:marLeft w:val="0"/>
      <w:marRight w:val="0"/>
      <w:marTop w:val="0"/>
      <w:marBottom w:val="0"/>
      <w:divBdr>
        <w:top w:val="none" w:sz="0" w:space="0" w:color="auto"/>
        <w:left w:val="none" w:sz="0" w:space="0" w:color="auto"/>
        <w:bottom w:val="none" w:sz="0" w:space="0" w:color="auto"/>
        <w:right w:val="none" w:sz="0" w:space="0" w:color="auto"/>
      </w:divBdr>
    </w:div>
    <w:div w:id="749889144">
      <w:bodyDiv w:val="1"/>
      <w:marLeft w:val="0"/>
      <w:marRight w:val="0"/>
      <w:marTop w:val="0"/>
      <w:marBottom w:val="0"/>
      <w:divBdr>
        <w:top w:val="none" w:sz="0" w:space="0" w:color="auto"/>
        <w:left w:val="none" w:sz="0" w:space="0" w:color="auto"/>
        <w:bottom w:val="none" w:sz="0" w:space="0" w:color="auto"/>
        <w:right w:val="none" w:sz="0" w:space="0" w:color="auto"/>
      </w:divBdr>
    </w:div>
    <w:div w:id="840585213">
      <w:bodyDiv w:val="1"/>
      <w:marLeft w:val="0"/>
      <w:marRight w:val="0"/>
      <w:marTop w:val="0"/>
      <w:marBottom w:val="0"/>
      <w:divBdr>
        <w:top w:val="none" w:sz="0" w:space="0" w:color="auto"/>
        <w:left w:val="none" w:sz="0" w:space="0" w:color="auto"/>
        <w:bottom w:val="none" w:sz="0" w:space="0" w:color="auto"/>
        <w:right w:val="none" w:sz="0" w:space="0" w:color="auto"/>
      </w:divBdr>
    </w:div>
    <w:div w:id="887424263">
      <w:bodyDiv w:val="1"/>
      <w:marLeft w:val="0"/>
      <w:marRight w:val="0"/>
      <w:marTop w:val="0"/>
      <w:marBottom w:val="0"/>
      <w:divBdr>
        <w:top w:val="none" w:sz="0" w:space="0" w:color="auto"/>
        <w:left w:val="none" w:sz="0" w:space="0" w:color="auto"/>
        <w:bottom w:val="none" w:sz="0" w:space="0" w:color="auto"/>
        <w:right w:val="none" w:sz="0" w:space="0" w:color="auto"/>
      </w:divBdr>
    </w:div>
    <w:div w:id="903686160">
      <w:bodyDiv w:val="1"/>
      <w:marLeft w:val="0"/>
      <w:marRight w:val="0"/>
      <w:marTop w:val="0"/>
      <w:marBottom w:val="0"/>
      <w:divBdr>
        <w:top w:val="none" w:sz="0" w:space="0" w:color="auto"/>
        <w:left w:val="none" w:sz="0" w:space="0" w:color="auto"/>
        <w:bottom w:val="none" w:sz="0" w:space="0" w:color="auto"/>
        <w:right w:val="none" w:sz="0" w:space="0" w:color="auto"/>
      </w:divBdr>
    </w:div>
    <w:div w:id="927811039">
      <w:bodyDiv w:val="1"/>
      <w:marLeft w:val="0"/>
      <w:marRight w:val="0"/>
      <w:marTop w:val="0"/>
      <w:marBottom w:val="0"/>
      <w:divBdr>
        <w:top w:val="none" w:sz="0" w:space="0" w:color="auto"/>
        <w:left w:val="none" w:sz="0" w:space="0" w:color="auto"/>
        <w:bottom w:val="none" w:sz="0" w:space="0" w:color="auto"/>
        <w:right w:val="none" w:sz="0" w:space="0" w:color="auto"/>
      </w:divBdr>
    </w:div>
    <w:div w:id="945232814">
      <w:bodyDiv w:val="1"/>
      <w:marLeft w:val="0"/>
      <w:marRight w:val="0"/>
      <w:marTop w:val="0"/>
      <w:marBottom w:val="0"/>
      <w:divBdr>
        <w:top w:val="none" w:sz="0" w:space="0" w:color="auto"/>
        <w:left w:val="none" w:sz="0" w:space="0" w:color="auto"/>
        <w:bottom w:val="none" w:sz="0" w:space="0" w:color="auto"/>
        <w:right w:val="none" w:sz="0" w:space="0" w:color="auto"/>
      </w:divBdr>
    </w:div>
    <w:div w:id="969437245">
      <w:bodyDiv w:val="1"/>
      <w:marLeft w:val="0"/>
      <w:marRight w:val="0"/>
      <w:marTop w:val="0"/>
      <w:marBottom w:val="0"/>
      <w:divBdr>
        <w:top w:val="none" w:sz="0" w:space="0" w:color="auto"/>
        <w:left w:val="none" w:sz="0" w:space="0" w:color="auto"/>
        <w:bottom w:val="none" w:sz="0" w:space="0" w:color="auto"/>
        <w:right w:val="none" w:sz="0" w:space="0" w:color="auto"/>
      </w:divBdr>
    </w:div>
    <w:div w:id="976882180">
      <w:bodyDiv w:val="1"/>
      <w:marLeft w:val="0"/>
      <w:marRight w:val="0"/>
      <w:marTop w:val="0"/>
      <w:marBottom w:val="0"/>
      <w:divBdr>
        <w:top w:val="none" w:sz="0" w:space="0" w:color="auto"/>
        <w:left w:val="none" w:sz="0" w:space="0" w:color="auto"/>
        <w:bottom w:val="none" w:sz="0" w:space="0" w:color="auto"/>
        <w:right w:val="none" w:sz="0" w:space="0" w:color="auto"/>
      </w:divBdr>
    </w:div>
    <w:div w:id="978143799">
      <w:bodyDiv w:val="1"/>
      <w:marLeft w:val="0"/>
      <w:marRight w:val="0"/>
      <w:marTop w:val="0"/>
      <w:marBottom w:val="0"/>
      <w:divBdr>
        <w:top w:val="none" w:sz="0" w:space="0" w:color="auto"/>
        <w:left w:val="none" w:sz="0" w:space="0" w:color="auto"/>
        <w:bottom w:val="none" w:sz="0" w:space="0" w:color="auto"/>
        <w:right w:val="none" w:sz="0" w:space="0" w:color="auto"/>
      </w:divBdr>
    </w:div>
    <w:div w:id="1023938963">
      <w:bodyDiv w:val="1"/>
      <w:marLeft w:val="0"/>
      <w:marRight w:val="0"/>
      <w:marTop w:val="0"/>
      <w:marBottom w:val="0"/>
      <w:divBdr>
        <w:top w:val="none" w:sz="0" w:space="0" w:color="auto"/>
        <w:left w:val="none" w:sz="0" w:space="0" w:color="auto"/>
        <w:bottom w:val="none" w:sz="0" w:space="0" w:color="auto"/>
        <w:right w:val="none" w:sz="0" w:space="0" w:color="auto"/>
      </w:divBdr>
    </w:div>
    <w:div w:id="1046640194">
      <w:bodyDiv w:val="1"/>
      <w:marLeft w:val="0"/>
      <w:marRight w:val="0"/>
      <w:marTop w:val="0"/>
      <w:marBottom w:val="0"/>
      <w:divBdr>
        <w:top w:val="none" w:sz="0" w:space="0" w:color="auto"/>
        <w:left w:val="none" w:sz="0" w:space="0" w:color="auto"/>
        <w:bottom w:val="none" w:sz="0" w:space="0" w:color="auto"/>
        <w:right w:val="none" w:sz="0" w:space="0" w:color="auto"/>
      </w:divBdr>
      <w:divsChild>
        <w:div w:id="1849950657">
          <w:marLeft w:val="0"/>
          <w:marRight w:val="0"/>
          <w:marTop w:val="0"/>
          <w:marBottom w:val="0"/>
          <w:divBdr>
            <w:top w:val="none" w:sz="0" w:space="0" w:color="auto"/>
            <w:left w:val="none" w:sz="0" w:space="0" w:color="auto"/>
            <w:bottom w:val="none" w:sz="0" w:space="0" w:color="auto"/>
            <w:right w:val="none" w:sz="0" w:space="0" w:color="auto"/>
          </w:divBdr>
        </w:div>
      </w:divsChild>
    </w:div>
    <w:div w:id="1073888025">
      <w:bodyDiv w:val="1"/>
      <w:marLeft w:val="0"/>
      <w:marRight w:val="0"/>
      <w:marTop w:val="0"/>
      <w:marBottom w:val="0"/>
      <w:divBdr>
        <w:top w:val="none" w:sz="0" w:space="0" w:color="auto"/>
        <w:left w:val="none" w:sz="0" w:space="0" w:color="auto"/>
        <w:bottom w:val="none" w:sz="0" w:space="0" w:color="auto"/>
        <w:right w:val="none" w:sz="0" w:space="0" w:color="auto"/>
      </w:divBdr>
    </w:div>
    <w:div w:id="1125008349">
      <w:bodyDiv w:val="1"/>
      <w:marLeft w:val="0"/>
      <w:marRight w:val="0"/>
      <w:marTop w:val="0"/>
      <w:marBottom w:val="0"/>
      <w:divBdr>
        <w:top w:val="none" w:sz="0" w:space="0" w:color="auto"/>
        <w:left w:val="none" w:sz="0" w:space="0" w:color="auto"/>
        <w:bottom w:val="none" w:sz="0" w:space="0" w:color="auto"/>
        <w:right w:val="none" w:sz="0" w:space="0" w:color="auto"/>
      </w:divBdr>
    </w:div>
    <w:div w:id="1177302583">
      <w:bodyDiv w:val="1"/>
      <w:marLeft w:val="0"/>
      <w:marRight w:val="0"/>
      <w:marTop w:val="0"/>
      <w:marBottom w:val="0"/>
      <w:divBdr>
        <w:top w:val="none" w:sz="0" w:space="0" w:color="auto"/>
        <w:left w:val="none" w:sz="0" w:space="0" w:color="auto"/>
        <w:bottom w:val="none" w:sz="0" w:space="0" w:color="auto"/>
        <w:right w:val="none" w:sz="0" w:space="0" w:color="auto"/>
      </w:divBdr>
    </w:div>
    <w:div w:id="1179546820">
      <w:bodyDiv w:val="1"/>
      <w:marLeft w:val="0"/>
      <w:marRight w:val="0"/>
      <w:marTop w:val="0"/>
      <w:marBottom w:val="0"/>
      <w:divBdr>
        <w:top w:val="none" w:sz="0" w:space="0" w:color="auto"/>
        <w:left w:val="none" w:sz="0" w:space="0" w:color="auto"/>
        <w:bottom w:val="none" w:sz="0" w:space="0" w:color="auto"/>
        <w:right w:val="none" w:sz="0" w:space="0" w:color="auto"/>
      </w:divBdr>
    </w:div>
    <w:div w:id="1181046662">
      <w:bodyDiv w:val="1"/>
      <w:marLeft w:val="0"/>
      <w:marRight w:val="0"/>
      <w:marTop w:val="0"/>
      <w:marBottom w:val="0"/>
      <w:divBdr>
        <w:top w:val="none" w:sz="0" w:space="0" w:color="auto"/>
        <w:left w:val="none" w:sz="0" w:space="0" w:color="auto"/>
        <w:bottom w:val="none" w:sz="0" w:space="0" w:color="auto"/>
        <w:right w:val="none" w:sz="0" w:space="0" w:color="auto"/>
      </w:divBdr>
    </w:div>
    <w:div w:id="1187862235">
      <w:bodyDiv w:val="1"/>
      <w:marLeft w:val="0"/>
      <w:marRight w:val="0"/>
      <w:marTop w:val="0"/>
      <w:marBottom w:val="0"/>
      <w:divBdr>
        <w:top w:val="none" w:sz="0" w:space="0" w:color="auto"/>
        <w:left w:val="none" w:sz="0" w:space="0" w:color="auto"/>
        <w:bottom w:val="none" w:sz="0" w:space="0" w:color="auto"/>
        <w:right w:val="none" w:sz="0" w:space="0" w:color="auto"/>
      </w:divBdr>
    </w:div>
    <w:div w:id="1199120888">
      <w:bodyDiv w:val="1"/>
      <w:marLeft w:val="0"/>
      <w:marRight w:val="0"/>
      <w:marTop w:val="0"/>
      <w:marBottom w:val="0"/>
      <w:divBdr>
        <w:top w:val="none" w:sz="0" w:space="0" w:color="auto"/>
        <w:left w:val="none" w:sz="0" w:space="0" w:color="auto"/>
        <w:bottom w:val="none" w:sz="0" w:space="0" w:color="auto"/>
        <w:right w:val="none" w:sz="0" w:space="0" w:color="auto"/>
      </w:divBdr>
    </w:div>
    <w:div w:id="1202087141">
      <w:bodyDiv w:val="1"/>
      <w:marLeft w:val="0"/>
      <w:marRight w:val="0"/>
      <w:marTop w:val="0"/>
      <w:marBottom w:val="0"/>
      <w:divBdr>
        <w:top w:val="none" w:sz="0" w:space="0" w:color="auto"/>
        <w:left w:val="none" w:sz="0" w:space="0" w:color="auto"/>
        <w:bottom w:val="none" w:sz="0" w:space="0" w:color="auto"/>
        <w:right w:val="none" w:sz="0" w:space="0" w:color="auto"/>
      </w:divBdr>
    </w:div>
    <w:div w:id="1252012685">
      <w:bodyDiv w:val="1"/>
      <w:marLeft w:val="0"/>
      <w:marRight w:val="0"/>
      <w:marTop w:val="0"/>
      <w:marBottom w:val="0"/>
      <w:divBdr>
        <w:top w:val="none" w:sz="0" w:space="0" w:color="auto"/>
        <w:left w:val="none" w:sz="0" w:space="0" w:color="auto"/>
        <w:bottom w:val="none" w:sz="0" w:space="0" w:color="auto"/>
        <w:right w:val="none" w:sz="0" w:space="0" w:color="auto"/>
      </w:divBdr>
    </w:div>
    <w:div w:id="1285192114">
      <w:bodyDiv w:val="1"/>
      <w:marLeft w:val="0"/>
      <w:marRight w:val="0"/>
      <w:marTop w:val="0"/>
      <w:marBottom w:val="0"/>
      <w:divBdr>
        <w:top w:val="none" w:sz="0" w:space="0" w:color="auto"/>
        <w:left w:val="none" w:sz="0" w:space="0" w:color="auto"/>
        <w:bottom w:val="none" w:sz="0" w:space="0" w:color="auto"/>
        <w:right w:val="none" w:sz="0" w:space="0" w:color="auto"/>
      </w:divBdr>
    </w:div>
    <w:div w:id="1288586569">
      <w:bodyDiv w:val="1"/>
      <w:marLeft w:val="0"/>
      <w:marRight w:val="0"/>
      <w:marTop w:val="0"/>
      <w:marBottom w:val="0"/>
      <w:divBdr>
        <w:top w:val="none" w:sz="0" w:space="0" w:color="auto"/>
        <w:left w:val="none" w:sz="0" w:space="0" w:color="auto"/>
        <w:bottom w:val="none" w:sz="0" w:space="0" w:color="auto"/>
        <w:right w:val="none" w:sz="0" w:space="0" w:color="auto"/>
      </w:divBdr>
    </w:div>
    <w:div w:id="1302034492">
      <w:bodyDiv w:val="1"/>
      <w:marLeft w:val="0"/>
      <w:marRight w:val="0"/>
      <w:marTop w:val="0"/>
      <w:marBottom w:val="0"/>
      <w:divBdr>
        <w:top w:val="none" w:sz="0" w:space="0" w:color="auto"/>
        <w:left w:val="none" w:sz="0" w:space="0" w:color="auto"/>
        <w:bottom w:val="none" w:sz="0" w:space="0" w:color="auto"/>
        <w:right w:val="none" w:sz="0" w:space="0" w:color="auto"/>
      </w:divBdr>
    </w:div>
    <w:div w:id="1306742913">
      <w:bodyDiv w:val="1"/>
      <w:marLeft w:val="0"/>
      <w:marRight w:val="0"/>
      <w:marTop w:val="0"/>
      <w:marBottom w:val="0"/>
      <w:divBdr>
        <w:top w:val="none" w:sz="0" w:space="0" w:color="auto"/>
        <w:left w:val="none" w:sz="0" w:space="0" w:color="auto"/>
        <w:bottom w:val="none" w:sz="0" w:space="0" w:color="auto"/>
        <w:right w:val="none" w:sz="0" w:space="0" w:color="auto"/>
      </w:divBdr>
      <w:divsChild>
        <w:div w:id="995112012">
          <w:marLeft w:val="0"/>
          <w:marRight w:val="0"/>
          <w:marTop w:val="0"/>
          <w:marBottom w:val="0"/>
          <w:divBdr>
            <w:top w:val="none" w:sz="0" w:space="0" w:color="auto"/>
            <w:left w:val="none" w:sz="0" w:space="0" w:color="auto"/>
            <w:bottom w:val="none" w:sz="0" w:space="0" w:color="auto"/>
            <w:right w:val="none" w:sz="0" w:space="0" w:color="auto"/>
          </w:divBdr>
        </w:div>
      </w:divsChild>
    </w:div>
    <w:div w:id="1333293006">
      <w:bodyDiv w:val="1"/>
      <w:marLeft w:val="0"/>
      <w:marRight w:val="0"/>
      <w:marTop w:val="0"/>
      <w:marBottom w:val="0"/>
      <w:divBdr>
        <w:top w:val="none" w:sz="0" w:space="0" w:color="auto"/>
        <w:left w:val="none" w:sz="0" w:space="0" w:color="auto"/>
        <w:bottom w:val="none" w:sz="0" w:space="0" w:color="auto"/>
        <w:right w:val="none" w:sz="0" w:space="0" w:color="auto"/>
      </w:divBdr>
    </w:div>
    <w:div w:id="1335304412">
      <w:bodyDiv w:val="1"/>
      <w:marLeft w:val="0"/>
      <w:marRight w:val="0"/>
      <w:marTop w:val="0"/>
      <w:marBottom w:val="0"/>
      <w:divBdr>
        <w:top w:val="none" w:sz="0" w:space="0" w:color="auto"/>
        <w:left w:val="none" w:sz="0" w:space="0" w:color="auto"/>
        <w:bottom w:val="none" w:sz="0" w:space="0" w:color="auto"/>
        <w:right w:val="none" w:sz="0" w:space="0" w:color="auto"/>
      </w:divBdr>
    </w:div>
    <w:div w:id="1351182467">
      <w:bodyDiv w:val="1"/>
      <w:marLeft w:val="0"/>
      <w:marRight w:val="0"/>
      <w:marTop w:val="0"/>
      <w:marBottom w:val="0"/>
      <w:divBdr>
        <w:top w:val="none" w:sz="0" w:space="0" w:color="auto"/>
        <w:left w:val="none" w:sz="0" w:space="0" w:color="auto"/>
        <w:bottom w:val="none" w:sz="0" w:space="0" w:color="auto"/>
        <w:right w:val="none" w:sz="0" w:space="0" w:color="auto"/>
      </w:divBdr>
    </w:div>
    <w:div w:id="1385987006">
      <w:bodyDiv w:val="1"/>
      <w:marLeft w:val="0"/>
      <w:marRight w:val="0"/>
      <w:marTop w:val="0"/>
      <w:marBottom w:val="0"/>
      <w:divBdr>
        <w:top w:val="none" w:sz="0" w:space="0" w:color="auto"/>
        <w:left w:val="none" w:sz="0" w:space="0" w:color="auto"/>
        <w:bottom w:val="none" w:sz="0" w:space="0" w:color="auto"/>
        <w:right w:val="none" w:sz="0" w:space="0" w:color="auto"/>
      </w:divBdr>
    </w:div>
    <w:div w:id="1404331452">
      <w:bodyDiv w:val="1"/>
      <w:marLeft w:val="0"/>
      <w:marRight w:val="0"/>
      <w:marTop w:val="0"/>
      <w:marBottom w:val="0"/>
      <w:divBdr>
        <w:top w:val="none" w:sz="0" w:space="0" w:color="auto"/>
        <w:left w:val="none" w:sz="0" w:space="0" w:color="auto"/>
        <w:bottom w:val="none" w:sz="0" w:space="0" w:color="auto"/>
        <w:right w:val="none" w:sz="0" w:space="0" w:color="auto"/>
      </w:divBdr>
    </w:div>
    <w:div w:id="1518497154">
      <w:bodyDiv w:val="1"/>
      <w:marLeft w:val="0"/>
      <w:marRight w:val="0"/>
      <w:marTop w:val="0"/>
      <w:marBottom w:val="0"/>
      <w:divBdr>
        <w:top w:val="none" w:sz="0" w:space="0" w:color="auto"/>
        <w:left w:val="none" w:sz="0" w:space="0" w:color="auto"/>
        <w:bottom w:val="none" w:sz="0" w:space="0" w:color="auto"/>
        <w:right w:val="none" w:sz="0" w:space="0" w:color="auto"/>
      </w:divBdr>
    </w:div>
    <w:div w:id="1529025902">
      <w:bodyDiv w:val="1"/>
      <w:marLeft w:val="0"/>
      <w:marRight w:val="0"/>
      <w:marTop w:val="0"/>
      <w:marBottom w:val="0"/>
      <w:divBdr>
        <w:top w:val="none" w:sz="0" w:space="0" w:color="auto"/>
        <w:left w:val="none" w:sz="0" w:space="0" w:color="auto"/>
        <w:bottom w:val="none" w:sz="0" w:space="0" w:color="auto"/>
        <w:right w:val="none" w:sz="0" w:space="0" w:color="auto"/>
      </w:divBdr>
    </w:div>
    <w:div w:id="1567568107">
      <w:bodyDiv w:val="1"/>
      <w:marLeft w:val="0"/>
      <w:marRight w:val="0"/>
      <w:marTop w:val="0"/>
      <w:marBottom w:val="0"/>
      <w:divBdr>
        <w:top w:val="none" w:sz="0" w:space="0" w:color="auto"/>
        <w:left w:val="none" w:sz="0" w:space="0" w:color="auto"/>
        <w:bottom w:val="none" w:sz="0" w:space="0" w:color="auto"/>
        <w:right w:val="none" w:sz="0" w:space="0" w:color="auto"/>
      </w:divBdr>
    </w:div>
    <w:div w:id="1592351628">
      <w:bodyDiv w:val="1"/>
      <w:marLeft w:val="0"/>
      <w:marRight w:val="0"/>
      <w:marTop w:val="0"/>
      <w:marBottom w:val="0"/>
      <w:divBdr>
        <w:top w:val="none" w:sz="0" w:space="0" w:color="auto"/>
        <w:left w:val="none" w:sz="0" w:space="0" w:color="auto"/>
        <w:bottom w:val="none" w:sz="0" w:space="0" w:color="auto"/>
        <w:right w:val="none" w:sz="0" w:space="0" w:color="auto"/>
      </w:divBdr>
    </w:div>
    <w:div w:id="1684356754">
      <w:bodyDiv w:val="1"/>
      <w:marLeft w:val="0"/>
      <w:marRight w:val="0"/>
      <w:marTop w:val="0"/>
      <w:marBottom w:val="0"/>
      <w:divBdr>
        <w:top w:val="none" w:sz="0" w:space="0" w:color="auto"/>
        <w:left w:val="none" w:sz="0" w:space="0" w:color="auto"/>
        <w:bottom w:val="none" w:sz="0" w:space="0" w:color="auto"/>
        <w:right w:val="none" w:sz="0" w:space="0" w:color="auto"/>
      </w:divBdr>
    </w:div>
    <w:div w:id="1703096418">
      <w:bodyDiv w:val="1"/>
      <w:marLeft w:val="0"/>
      <w:marRight w:val="0"/>
      <w:marTop w:val="0"/>
      <w:marBottom w:val="0"/>
      <w:divBdr>
        <w:top w:val="none" w:sz="0" w:space="0" w:color="auto"/>
        <w:left w:val="none" w:sz="0" w:space="0" w:color="auto"/>
        <w:bottom w:val="none" w:sz="0" w:space="0" w:color="auto"/>
        <w:right w:val="none" w:sz="0" w:space="0" w:color="auto"/>
      </w:divBdr>
    </w:div>
    <w:div w:id="1731074378">
      <w:bodyDiv w:val="1"/>
      <w:marLeft w:val="0"/>
      <w:marRight w:val="0"/>
      <w:marTop w:val="0"/>
      <w:marBottom w:val="0"/>
      <w:divBdr>
        <w:top w:val="none" w:sz="0" w:space="0" w:color="auto"/>
        <w:left w:val="none" w:sz="0" w:space="0" w:color="auto"/>
        <w:bottom w:val="none" w:sz="0" w:space="0" w:color="auto"/>
        <w:right w:val="none" w:sz="0" w:space="0" w:color="auto"/>
      </w:divBdr>
    </w:div>
    <w:div w:id="1786804964">
      <w:bodyDiv w:val="1"/>
      <w:marLeft w:val="0"/>
      <w:marRight w:val="0"/>
      <w:marTop w:val="0"/>
      <w:marBottom w:val="0"/>
      <w:divBdr>
        <w:top w:val="none" w:sz="0" w:space="0" w:color="auto"/>
        <w:left w:val="none" w:sz="0" w:space="0" w:color="auto"/>
        <w:bottom w:val="none" w:sz="0" w:space="0" w:color="auto"/>
        <w:right w:val="none" w:sz="0" w:space="0" w:color="auto"/>
      </w:divBdr>
    </w:div>
    <w:div w:id="1806435617">
      <w:bodyDiv w:val="1"/>
      <w:marLeft w:val="0"/>
      <w:marRight w:val="0"/>
      <w:marTop w:val="0"/>
      <w:marBottom w:val="0"/>
      <w:divBdr>
        <w:top w:val="none" w:sz="0" w:space="0" w:color="auto"/>
        <w:left w:val="none" w:sz="0" w:space="0" w:color="auto"/>
        <w:bottom w:val="none" w:sz="0" w:space="0" w:color="auto"/>
        <w:right w:val="none" w:sz="0" w:space="0" w:color="auto"/>
      </w:divBdr>
      <w:divsChild>
        <w:div w:id="1336805302">
          <w:marLeft w:val="0"/>
          <w:marRight w:val="0"/>
          <w:marTop w:val="0"/>
          <w:marBottom w:val="0"/>
          <w:divBdr>
            <w:top w:val="none" w:sz="0" w:space="0" w:color="auto"/>
            <w:left w:val="none" w:sz="0" w:space="0" w:color="auto"/>
            <w:bottom w:val="none" w:sz="0" w:space="0" w:color="auto"/>
            <w:right w:val="none" w:sz="0" w:space="0" w:color="auto"/>
          </w:divBdr>
        </w:div>
      </w:divsChild>
    </w:div>
    <w:div w:id="1822846953">
      <w:bodyDiv w:val="1"/>
      <w:marLeft w:val="0"/>
      <w:marRight w:val="0"/>
      <w:marTop w:val="0"/>
      <w:marBottom w:val="0"/>
      <w:divBdr>
        <w:top w:val="none" w:sz="0" w:space="0" w:color="auto"/>
        <w:left w:val="none" w:sz="0" w:space="0" w:color="auto"/>
        <w:bottom w:val="none" w:sz="0" w:space="0" w:color="auto"/>
        <w:right w:val="none" w:sz="0" w:space="0" w:color="auto"/>
      </w:divBdr>
      <w:divsChild>
        <w:div w:id="399254463">
          <w:marLeft w:val="0"/>
          <w:marRight w:val="0"/>
          <w:marTop w:val="0"/>
          <w:marBottom w:val="0"/>
          <w:divBdr>
            <w:top w:val="none" w:sz="0" w:space="0" w:color="auto"/>
            <w:left w:val="none" w:sz="0" w:space="0" w:color="auto"/>
            <w:bottom w:val="none" w:sz="0" w:space="0" w:color="auto"/>
            <w:right w:val="none" w:sz="0" w:space="0" w:color="auto"/>
          </w:divBdr>
        </w:div>
      </w:divsChild>
    </w:div>
    <w:div w:id="1848323502">
      <w:bodyDiv w:val="1"/>
      <w:marLeft w:val="0"/>
      <w:marRight w:val="0"/>
      <w:marTop w:val="0"/>
      <w:marBottom w:val="0"/>
      <w:divBdr>
        <w:top w:val="none" w:sz="0" w:space="0" w:color="auto"/>
        <w:left w:val="none" w:sz="0" w:space="0" w:color="auto"/>
        <w:bottom w:val="none" w:sz="0" w:space="0" w:color="auto"/>
        <w:right w:val="none" w:sz="0" w:space="0" w:color="auto"/>
      </w:divBdr>
    </w:div>
    <w:div w:id="1866364374">
      <w:bodyDiv w:val="1"/>
      <w:marLeft w:val="0"/>
      <w:marRight w:val="0"/>
      <w:marTop w:val="0"/>
      <w:marBottom w:val="0"/>
      <w:divBdr>
        <w:top w:val="none" w:sz="0" w:space="0" w:color="auto"/>
        <w:left w:val="none" w:sz="0" w:space="0" w:color="auto"/>
        <w:bottom w:val="none" w:sz="0" w:space="0" w:color="auto"/>
        <w:right w:val="none" w:sz="0" w:space="0" w:color="auto"/>
      </w:divBdr>
    </w:div>
    <w:div w:id="1908495061">
      <w:bodyDiv w:val="1"/>
      <w:marLeft w:val="0"/>
      <w:marRight w:val="0"/>
      <w:marTop w:val="0"/>
      <w:marBottom w:val="0"/>
      <w:divBdr>
        <w:top w:val="none" w:sz="0" w:space="0" w:color="auto"/>
        <w:left w:val="none" w:sz="0" w:space="0" w:color="auto"/>
        <w:bottom w:val="none" w:sz="0" w:space="0" w:color="auto"/>
        <w:right w:val="none" w:sz="0" w:space="0" w:color="auto"/>
      </w:divBdr>
    </w:div>
    <w:div w:id="1925534153">
      <w:bodyDiv w:val="1"/>
      <w:marLeft w:val="0"/>
      <w:marRight w:val="0"/>
      <w:marTop w:val="0"/>
      <w:marBottom w:val="0"/>
      <w:divBdr>
        <w:top w:val="none" w:sz="0" w:space="0" w:color="auto"/>
        <w:left w:val="none" w:sz="0" w:space="0" w:color="auto"/>
        <w:bottom w:val="none" w:sz="0" w:space="0" w:color="auto"/>
        <w:right w:val="none" w:sz="0" w:space="0" w:color="auto"/>
      </w:divBdr>
    </w:div>
    <w:div w:id="2045784039">
      <w:bodyDiv w:val="1"/>
      <w:marLeft w:val="0"/>
      <w:marRight w:val="0"/>
      <w:marTop w:val="0"/>
      <w:marBottom w:val="0"/>
      <w:divBdr>
        <w:top w:val="none" w:sz="0" w:space="0" w:color="auto"/>
        <w:left w:val="none" w:sz="0" w:space="0" w:color="auto"/>
        <w:bottom w:val="none" w:sz="0" w:space="0" w:color="auto"/>
        <w:right w:val="none" w:sz="0" w:space="0" w:color="auto"/>
      </w:divBdr>
    </w:div>
    <w:div w:id="208675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2017-07-07T00:00:00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A1B208-379A-47BE-91C0-085E1D1C6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325</Words>
  <Characters>1859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Правила ведения реестра</vt:lpstr>
    </vt:vector>
  </TitlesOfParts>
  <Company>»</Company>
  <LinksUpToDate>false</LinksUpToDate>
  <CharactersWithSpaces>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ведения реестра</dc:title>
  <dc:subject>г. Новокузнецк</dc:subject>
  <dc:creator>Комаров</dc:creator>
  <cp:lastModifiedBy>Наталья Мурлина</cp:lastModifiedBy>
  <cp:revision>35</cp:revision>
  <cp:lastPrinted>2023-02-09T10:24:00Z</cp:lastPrinted>
  <dcterms:created xsi:type="dcterms:W3CDTF">2023-02-01T04:21:00Z</dcterms:created>
  <dcterms:modified xsi:type="dcterms:W3CDTF">2025-11-24T02:29:00Z</dcterms:modified>
</cp:coreProperties>
</file>